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7D7B2C" w14:textId="77777777" w:rsidR="00F57A01" w:rsidRPr="00D7352F" w:rsidRDefault="00F57A01" w:rsidP="00F57A01">
      <w:pPr>
        <w:jc w:val="center"/>
        <w:rPr>
          <w:rFonts w:ascii="Arial" w:hAnsi="Arial" w:cs="Arial"/>
          <w:bCs/>
          <w:iCs/>
          <w:sz w:val="20"/>
          <w:szCs w:val="20"/>
          <w:lang w:val="fr-FR"/>
        </w:rPr>
      </w:pPr>
      <w:r w:rsidRPr="00D7352F">
        <w:rPr>
          <w:rFonts w:ascii="Arial" w:hAnsi="Arial" w:cs="Arial"/>
          <w:bCs/>
          <w:iCs/>
          <w:sz w:val="20"/>
          <w:szCs w:val="20"/>
          <w:lang w:val="fr-FR"/>
        </w:rPr>
        <w:t>Farai Maxwell MARUMBWA, PhD</w:t>
      </w:r>
    </w:p>
    <w:p w14:paraId="7503B594" w14:textId="77777777" w:rsidR="00A1280E" w:rsidRPr="00D7352F" w:rsidRDefault="00701182" w:rsidP="0054422B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D7352F">
        <w:rPr>
          <w:rFonts w:ascii="Arial" w:hAnsi="Arial" w:cs="Arial"/>
          <w:bCs/>
          <w:iCs/>
          <w:sz w:val="20"/>
          <w:szCs w:val="20"/>
        </w:rPr>
        <w:t>Geospatial Data Scientist</w:t>
      </w:r>
      <w:r w:rsidR="00A1280E" w:rsidRPr="00D7352F">
        <w:rPr>
          <w:rFonts w:ascii="Arial" w:hAnsi="Arial" w:cs="Arial"/>
          <w:bCs/>
          <w:iCs/>
          <w:sz w:val="20"/>
          <w:szCs w:val="20"/>
        </w:rPr>
        <w:t xml:space="preserve"> | FAO Consultancy Roster – Remote Sensing &amp; GIS Specialist</w:t>
      </w:r>
    </w:p>
    <w:p w14:paraId="436849F4" w14:textId="1C7629AC" w:rsidR="00E97EE6" w:rsidRPr="00D7352F" w:rsidRDefault="00701182" w:rsidP="0054422B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D7352F">
        <w:rPr>
          <w:rFonts w:ascii="Arial" w:hAnsi="Arial" w:cs="Arial"/>
          <w:bCs/>
          <w:iCs/>
          <w:sz w:val="20"/>
          <w:szCs w:val="20"/>
        </w:rPr>
        <w:t xml:space="preserve">Full-Stack Geospatial Engineer </w:t>
      </w:r>
      <w:r w:rsidR="0054422B" w:rsidRPr="00D7352F">
        <w:rPr>
          <w:rFonts w:ascii="Arial" w:hAnsi="Arial" w:cs="Arial"/>
          <w:bCs/>
          <w:iCs/>
          <w:sz w:val="20"/>
          <w:szCs w:val="20"/>
        </w:rPr>
        <w:t>|</w:t>
      </w:r>
      <w:r w:rsidR="00EA2FDE" w:rsidRPr="00D735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8F2010" w:rsidRPr="00D7352F">
        <w:rPr>
          <w:rFonts w:ascii="Arial" w:hAnsi="Arial" w:cs="Arial"/>
          <w:bCs/>
          <w:iCs/>
          <w:sz w:val="20"/>
          <w:szCs w:val="20"/>
        </w:rPr>
        <w:t>Earth Observation &amp; Climate Risk</w:t>
      </w:r>
      <w:r w:rsidR="001C1E0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C1E03" w:rsidRPr="00D7352F">
        <w:rPr>
          <w:rFonts w:ascii="Arial" w:hAnsi="Arial" w:cs="Arial"/>
          <w:bCs/>
          <w:iCs/>
          <w:sz w:val="20"/>
          <w:szCs w:val="20"/>
        </w:rPr>
        <w:t>|</w:t>
      </w:r>
      <w:r w:rsidR="001C1E0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C1E03" w:rsidRPr="001C1E03">
        <w:rPr>
          <w:rFonts w:ascii="Arial" w:hAnsi="Arial" w:cs="Arial"/>
          <w:bCs/>
          <w:iCs/>
          <w:sz w:val="20"/>
          <w:szCs w:val="20"/>
        </w:rPr>
        <w:t xml:space="preserve">Humanitarian Information Management Specialist </w:t>
      </w:r>
    </w:p>
    <w:p w14:paraId="0FBDA446" w14:textId="77777777" w:rsidR="00701182" w:rsidRPr="00D7352F" w:rsidRDefault="00701182" w:rsidP="0054422B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5E427D94" w14:textId="77777777" w:rsidR="00F57A01" w:rsidRPr="00D7352F" w:rsidRDefault="00F57A01" w:rsidP="00F57A01">
      <w:pPr>
        <w:tabs>
          <w:tab w:val="left" w:pos="1560"/>
        </w:tabs>
        <w:spacing w:line="60" w:lineRule="exact"/>
        <w:rPr>
          <w:rFonts w:ascii="Arial" w:hAnsi="Arial" w:cs="Arial"/>
          <w:bCs/>
          <w:i/>
          <w:iCs/>
          <w:color w:val="808080"/>
          <w:sz w:val="20"/>
          <w:szCs w:val="20"/>
        </w:rPr>
      </w:pPr>
    </w:p>
    <w:p w14:paraId="37D87567" w14:textId="77777777" w:rsidR="00F57A01" w:rsidRPr="00D7352F" w:rsidRDefault="00F57A01" w:rsidP="00F57A01">
      <w:pPr>
        <w:tabs>
          <w:tab w:val="left" w:pos="1560"/>
        </w:tabs>
        <w:spacing w:line="60" w:lineRule="exact"/>
        <w:rPr>
          <w:rFonts w:ascii="Arial" w:hAnsi="Arial" w:cs="Arial"/>
          <w:bCs/>
          <w:i/>
          <w:iCs/>
          <w:color w:val="808080"/>
          <w:sz w:val="20"/>
          <w:szCs w:val="20"/>
        </w:rPr>
      </w:pPr>
    </w:p>
    <w:p w14:paraId="061CB3B5" w14:textId="77777777" w:rsidR="00F57A01" w:rsidRPr="00D7352F" w:rsidRDefault="00F57A01" w:rsidP="00F57A01">
      <w:pPr>
        <w:ind w:left="1701" w:hanging="1701"/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>Address</w:t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  <w:t>Harare, Zimbabwe</w:t>
      </w:r>
    </w:p>
    <w:p w14:paraId="1626DE94" w14:textId="77777777" w:rsidR="00F57A01" w:rsidRPr="00D7352F" w:rsidRDefault="00F57A01" w:rsidP="00F57A01">
      <w:pPr>
        <w:ind w:left="1701" w:hanging="1701"/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>Mobile:</w:t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  <w:t>+263784701494</w:t>
      </w:r>
    </w:p>
    <w:p w14:paraId="6C35939A" w14:textId="77777777" w:rsidR="00F57A01" w:rsidRPr="00D7352F" w:rsidRDefault="00F57A01" w:rsidP="00F57A01">
      <w:pPr>
        <w:ind w:left="1701" w:hanging="1701"/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>E-mail:</w:t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323232"/>
          <w:sz w:val="20"/>
          <w:szCs w:val="20"/>
          <w:lang w:val="en-US" w:eastAsia="en-US"/>
        </w:rPr>
        <w:t>maxmarumbwa@gmail.com</w:t>
      </w:r>
    </w:p>
    <w:p w14:paraId="5E6C71DB" w14:textId="77777777" w:rsidR="00F57A01" w:rsidRPr="00D7352F" w:rsidRDefault="00F57A01" w:rsidP="00F57A01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 xml:space="preserve">Nationality: </w:t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  <w:t>Zimbabwean</w:t>
      </w:r>
    </w:p>
    <w:p w14:paraId="0158C298" w14:textId="77777777" w:rsidR="00F57A01" w:rsidRPr="00D7352F" w:rsidRDefault="00F57A01" w:rsidP="00F57A01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>Website:</w:t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</w:r>
      <w:r w:rsidRPr="00D7352F">
        <w:rPr>
          <w:rFonts w:ascii="Arial" w:hAnsi="Arial" w:cs="Arial"/>
          <w:bCs/>
          <w:color w:val="000000"/>
          <w:sz w:val="20"/>
          <w:szCs w:val="20"/>
          <w:lang w:val="en-US" w:eastAsia="en-US"/>
        </w:rPr>
        <w:tab/>
        <w:t>https://github.com/maxmarumbwa</w:t>
      </w:r>
    </w:p>
    <w:p w14:paraId="452DE123" w14:textId="77777777" w:rsidR="00F57A01" w:rsidRPr="00D7352F" w:rsidRDefault="00F57A01" w:rsidP="00F57A01">
      <w:pPr>
        <w:rPr>
          <w:rFonts w:ascii="Arial" w:hAnsi="Arial" w:cs="Arial"/>
          <w:bCs/>
          <w:color w:val="323232"/>
          <w:sz w:val="20"/>
          <w:szCs w:val="20"/>
          <w:lang w:val="en-US" w:eastAsia="en-US"/>
        </w:rPr>
      </w:pPr>
    </w:p>
    <w:p w14:paraId="0C22E418" w14:textId="77777777" w:rsidR="00F57A01" w:rsidRPr="009C71AD" w:rsidRDefault="00F57A01" w:rsidP="00F57A01">
      <w:pPr>
        <w:pStyle w:val="Default"/>
        <w:rPr>
          <w:rFonts w:ascii="Arial" w:hAnsi="Arial" w:cs="Arial"/>
          <w:b/>
          <w:color w:val="323232"/>
          <w:sz w:val="20"/>
          <w:szCs w:val="20"/>
          <w:lang w:eastAsia="en-US"/>
        </w:rPr>
      </w:pPr>
      <w:r w:rsidRPr="009C71AD">
        <w:rPr>
          <w:rFonts w:ascii="Arial" w:hAnsi="Arial" w:cs="Arial"/>
          <w:b/>
          <w:color w:val="313131"/>
          <w:sz w:val="20"/>
          <w:szCs w:val="20"/>
          <w:lang w:val="en-GB" w:eastAsia="en-GB"/>
        </w:rPr>
        <w:t>Summary</w:t>
      </w:r>
    </w:p>
    <w:p w14:paraId="3ADCA21E" w14:textId="77777777" w:rsidR="00351694" w:rsidRPr="002839E7" w:rsidRDefault="00351694" w:rsidP="00351694">
      <w:pPr>
        <w:jc w:val="both"/>
        <w:rPr>
          <w:rFonts w:ascii="Arial" w:hAnsi="Arial" w:cs="Arial"/>
          <w:color w:val="323232"/>
          <w:sz w:val="20"/>
          <w:szCs w:val="20"/>
          <w:lang w:eastAsia="en-US"/>
        </w:rPr>
      </w:pPr>
      <w:r w:rsidRPr="002839E7">
        <w:rPr>
          <w:rFonts w:ascii="Arial" w:hAnsi="Arial" w:cs="Arial"/>
          <w:color w:val="323232"/>
          <w:sz w:val="20"/>
          <w:szCs w:val="20"/>
          <w:lang w:eastAsia="en-US"/>
        </w:rPr>
        <w:t xml:space="preserve">Geospatial Data Scientist with over 17 years of experience designing Earth-observation-driven decision-support systems for environmental and climate risk, complemented by 4+ years of full-stack web development experience. </w:t>
      </w:r>
      <w:r w:rsidRPr="002839E7">
        <w:rPr>
          <w:rFonts w:ascii="Arial" w:hAnsi="Arial" w:cs="Arial"/>
          <w:color w:val="323232"/>
          <w:sz w:val="20"/>
          <w:szCs w:val="20"/>
          <w:lang w:val="en-US" w:eastAsia="en-US"/>
        </w:rPr>
        <w:t xml:space="preserve">I specialize in converting environmental and climate datasets into standardized and API-enabled data infrastructures. </w:t>
      </w:r>
      <w:r w:rsidRPr="002839E7">
        <w:rPr>
          <w:rFonts w:ascii="Arial" w:hAnsi="Arial" w:cs="Arial"/>
          <w:color w:val="323232"/>
          <w:sz w:val="20"/>
          <w:szCs w:val="20"/>
          <w:lang w:eastAsia="en-US"/>
        </w:rPr>
        <w:t xml:space="preserve">Expert in designing geospatial ETL pipelines and satellite time-series analytics using Google Earth Engine, Python, and R; spatial databases with PostGIS; and web-based geospatial platforms (Leaflet, and GeoServer) including </w:t>
      </w:r>
      <w:r w:rsidRPr="002839E7">
        <w:rPr>
          <w:rFonts w:ascii="Arial" w:hAnsi="Arial" w:cs="Arial"/>
          <w:color w:val="323232"/>
          <w:sz w:val="20"/>
          <w:szCs w:val="20"/>
          <w:lang w:val="en-US" w:eastAsia="en-US"/>
        </w:rPr>
        <w:t>deploying REST APIs (Django/Flask)</w:t>
      </w:r>
      <w:r w:rsidRPr="002839E7">
        <w:rPr>
          <w:rFonts w:ascii="Arial" w:hAnsi="Arial" w:cs="Arial"/>
          <w:color w:val="323232"/>
          <w:sz w:val="20"/>
          <w:szCs w:val="20"/>
          <w:lang w:eastAsia="en-US"/>
        </w:rPr>
        <w:t xml:space="preserve">. Extensive experience developing national and regional early-warning systems for governments and international organizations such as the World Bank, UNICEF, UN-WFP, </w:t>
      </w:r>
      <w:r>
        <w:rPr>
          <w:rFonts w:ascii="Arial" w:hAnsi="Arial" w:cs="Arial"/>
          <w:color w:val="323232"/>
          <w:sz w:val="20"/>
          <w:szCs w:val="20"/>
          <w:lang w:eastAsia="en-US"/>
        </w:rPr>
        <w:t xml:space="preserve">EU, African Union Commission </w:t>
      </w:r>
      <w:r w:rsidRPr="002839E7">
        <w:rPr>
          <w:rFonts w:ascii="Arial" w:hAnsi="Arial" w:cs="Arial"/>
          <w:color w:val="323232"/>
          <w:sz w:val="20"/>
          <w:szCs w:val="20"/>
          <w:lang w:eastAsia="en-US"/>
        </w:rPr>
        <w:t>and SADC, translating scientific analysis and complex geospatial analysis into operational, analysis-ready datasets and policy-relevant data products. Selected for the FAO Consultancy Roster (Affiliate Workforce) as a Remote Sensing &amp; GIS Specialist (March 2025– March 2028), pre-qualified for international technical assignments.</w:t>
      </w:r>
    </w:p>
    <w:p w14:paraId="6045F9AA" w14:textId="77777777" w:rsidR="00351694" w:rsidRPr="00D7352F" w:rsidRDefault="00351694">
      <w:pPr>
        <w:jc w:val="both"/>
        <w:rPr>
          <w:rFonts w:ascii="Arial" w:hAnsi="Arial" w:cs="Arial"/>
          <w:bCs/>
          <w:color w:val="323232"/>
          <w:sz w:val="20"/>
          <w:szCs w:val="20"/>
          <w:lang w:eastAsia="en-US"/>
        </w:rPr>
      </w:pPr>
    </w:p>
    <w:p w14:paraId="12DB6A55" w14:textId="77777777" w:rsidR="0000704F" w:rsidRPr="009C71AD" w:rsidRDefault="0000704F" w:rsidP="0000704F">
      <w:pPr>
        <w:jc w:val="both"/>
        <w:rPr>
          <w:rFonts w:ascii="Arial" w:hAnsi="Arial" w:cs="Arial"/>
          <w:b/>
          <w:sz w:val="22"/>
          <w:szCs w:val="22"/>
        </w:rPr>
      </w:pPr>
      <w:r w:rsidRPr="009C71AD">
        <w:rPr>
          <w:rFonts w:ascii="Arial" w:hAnsi="Arial" w:cs="Arial"/>
          <w:b/>
          <w:color w:val="323232"/>
          <w:sz w:val="22"/>
          <w:szCs w:val="22"/>
          <w:lang w:val="en-US" w:eastAsia="en-US"/>
        </w:rPr>
        <w:t>Areas of Expertise </w:t>
      </w:r>
    </w:p>
    <w:p w14:paraId="36E43ACB" w14:textId="77777777" w:rsidR="00164690" w:rsidRPr="004138B9" w:rsidRDefault="00164690" w:rsidP="00164690">
      <w:pPr>
        <w:rPr>
          <w:rFonts w:ascii="Arial" w:hAnsi="Arial" w:cs="Arial"/>
          <w:color w:val="323232"/>
          <w:sz w:val="20"/>
          <w:szCs w:val="20"/>
          <w:u w:val="single"/>
          <w:lang w:val="en-US" w:eastAsia="en-US"/>
        </w:rPr>
      </w:pPr>
      <w:r w:rsidRPr="004138B9">
        <w:rPr>
          <w:rFonts w:ascii="Arial" w:hAnsi="Arial" w:cs="Arial"/>
          <w:color w:val="323232"/>
          <w:sz w:val="20"/>
          <w:szCs w:val="20"/>
          <w:u w:val="single"/>
          <w:lang w:val="en-US" w:eastAsia="en-US"/>
        </w:rPr>
        <w:t>Geospatial Intelligence &amp; Remote Sensing</w:t>
      </w:r>
    </w:p>
    <w:p w14:paraId="6CB054F6" w14:textId="77777777" w:rsidR="00164690" w:rsidRPr="004138B9" w:rsidRDefault="00164690" w:rsidP="0016469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4138B9">
        <w:rPr>
          <w:rFonts w:ascii="Arial" w:hAnsi="Arial" w:cs="Arial"/>
          <w:sz w:val="20"/>
          <w:szCs w:val="20"/>
          <w:lang w:val="en-GB" w:eastAsia="en-GB"/>
        </w:rPr>
        <w:t>Expert in c</w:t>
      </w:r>
      <w:r w:rsidRPr="004138B9">
        <w:rPr>
          <w:rFonts w:ascii="Arial" w:hAnsi="Arial" w:cs="Arial"/>
          <w:color w:val="323232"/>
          <w:sz w:val="20"/>
          <w:szCs w:val="20"/>
          <w:lang w:val="en-US" w:eastAsia="en-US"/>
        </w:rPr>
        <w:t>omputer programming for GIS applications and</w:t>
      </w:r>
      <w:r w:rsidRPr="004138B9">
        <w:rPr>
          <w:rFonts w:ascii="Arial" w:hAnsi="Arial" w:cs="Arial"/>
          <w:sz w:val="20"/>
          <w:szCs w:val="20"/>
          <w:lang w:val="en-GB" w:eastAsia="en-GB"/>
        </w:rPr>
        <w:t xml:space="preserve"> automating geospatial workflows utilizing Python, GDAL, ArcPy, Linux, and R, enhancing efficiency and accuracy.</w:t>
      </w:r>
    </w:p>
    <w:p w14:paraId="43B84BB1" w14:textId="77777777" w:rsidR="00164690" w:rsidRPr="004138B9" w:rsidRDefault="00164690" w:rsidP="0016469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4138B9">
        <w:rPr>
          <w:rFonts w:ascii="Arial" w:hAnsi="Arial" w:cs="Arial"/>
          <w:sz w:val="20"/>
          <w:szCs w:val="20"/>
          <w:lang w:val="en-GB" w:eastAsia="en-GB"/>
        </w:rPr>
        <w:t>Skilled in Geospatial Cloud Computing with Google Earth Engine (GEE) and adept in version control with Git.</w:t>
      </w:r>
    </w:p>
    <w:p w14:paraId="103C958D" w14:textId="77777777" w:rsidR="00164690" w:rsidRPr="004138B9" w:rsidRDefault="00164690" w:rsidP="0016469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4138B9">
        <w:rPr>
          <w:rFonts w:ascii="Arial" w:hAnsi="Arial" w:cs="Arial"/>
          <w:sz w:val="20"/>
          <w:szCs w:val="20"/>
          <w:lang w:val="en-GB" w:eastAsia="en-GB"/>
        </w:rPr>
        <w:t>Proficient in leveraging GIS and Remote Sensing for advanced food security, environmental monitoring and impactful humanitarian initiatives.</w:t>
      </w:r>
    </w:p>
    <w:p w14:paraId="7F420A4D" w14:textId="77777777" w:rsidR="00164690" w:rsidRPr="004138B9" w:rsidRDefault="00164690" w:rsidP="00164690">
      <w:pPr>
        <w:numPr>
          <w:ilvl w:val="0"/>
          <w:numId w:val="24"/>
        </w:numPr>
        <w:rPr>
          <w:rFonts w:ascii="Arial" w:hAnsi="Arial" w:cs="Arial"/>
          <w:color w:val="323232"/>
          <w:sz w:val="20"/>
          <w:szCs w:val="20"/>
          <w:lang w:val="en-US" w:eastAsia="en-US"/>
        </w:rPr>
      </w:pPr>
      <w:r w:rsidRPr="004138B9">
        <w:rPr>
          <w:rFonts w:ascii="Arial" w:hAnsi="Arial" w:cs="Arial"/>
          <w:color w:val="323232"/>
          <w:sz w:val="20"/>
          <w:szCs w:val="20"/>
          <w:lang w:val="en-US" w:eastAsia="en-US"/>
        </w:rPr>
        <w:t>Spatial analysis for flood, drought, wildfire, and crop monitoring</w:t>
      </w:r>
    </w:p>
    <w:p w14:paraId="23922223" w14:textId="77777777" w:rsidR="00164690" w:rsidRPr="004138B9" w:rsidRDefault="00164690" w:rsidP="0016469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4138B9">
        <w:rPr>
          <w:rFonts w:ascii="Arial" w:hAnsi="Arial" w:cs="Arial"/>
          <w:sz w:val="20"/>
          <w:szCs w:val="20"/>
          <w:lang w:val="en-GB" w:eastAsia="en-GB"/>
        </w:rPr>
        <w:t>Proficient in applying Machine Learning techniques for satellite image classification.</w:t>
      </w:r>
    </w:p>
    <w:p w14:paraId="38345D6D" w14:textId="77777777" w:rsidR="00164690" w:rsidRDefault="00164690" w:rsidP="00164690">
      <w:pPr>
        <w:numPr>
          <w:ilvl w:val="0"/>
          <w:numId w:val="24"/>
        </w:numPr>
        <w:rPr>
          <w:rFonts w:ascii="Arial" w:hAnsi="Arial" w:cs="Arial"/>
          <w:color w:val="323232"/>
          <w:sz w:val="20"/>
          <w:szCs w:val="20"/>
          <w:lang w:val="en-US" w:eastAsia="en-US"/>
        </w:rPr>
      </w:pPr>
      <w:r w:rsidRPr="00B7537D">
        <w:rPr>
          <w:rFonts w:ascii="Arial" w:hAnsi="Arial" w:cs="Arial"/>
          <w:color w:val="323232"/>
          <w:sz w:val="20"/>
          <w:szCs w:val="20"/>
          <w:lang w:val="en-US" w:eastAsia="en-US"/>
        </w:rPr>
        <w:t>Design of drought monitoring dashboards and spatial databases (Postgres / PostGIS)</w:t>
      </w:r>
    </w:p>
    <w:p w14:paraId="4C1D4AAE" w14:textId="77777777" w:rsidR="00164690" w:rsidRPr="00B7537D" w:rsidRDefault="00164690" w:rsidP="00164690">
      <w:pPr>
        <w:ind w:left="720"/>
        <w:rPr>
          <w:rFonts w:ascii="Arial" w:hAnsi="Arial" w:cs="Arial"/>
          <w:color w:val="323232"/>
          <w:sz w:val="20"/>
          <w:szCs w:val="20"/>
          <w:lang w:val="en-US" w:eastAsia="en-US"/>
        </w:rPr>
      </w:pPr>
    </w:p>
    <w:p w14:paraId="7FD22860" w14:textId="77777777" w:rsidR="00164690" w:rsidRPr="00B7734D" w:rsidRDefault="00164690" w:rsidP="00164690">
      <w:pPr>
        <w:jc w:val="both"/>
        <w:rPr>
          <w:rFonts w:ascii="Arial" w:hAnsi="Arial" w:cs="Arial"/>
          <w:sz w:val="20"/>
          <w:szCs w:val="20"/>
          <w:u w:val="single"/>
          <w:lang w:val="en-US" w:eastAsia="en-GB"/>
        </w:rPr>
      </w:pPr>
      <w:r w:rsidRPr="00B7734D">
        <w:rPr>
          <w:rFonts w:ascii="Arial" w:hAnsi="Arial" w:cs="Arial"/>
          <w:sz w:val="20"/>
          <w:szCs w:val="20"/>
          <w:u w:val="single"/>
          <w:lang w:val="en-US" w:eastAsia="en-GB"/>
        </w:rPr>
        <w:t>Full-Stack Geospatial Engineering</w:t>
      </w:r>
    </w:p>
    <w:p w14:paraId="3C63D905" w14:textId="77777777" w:rsidR="00164690" w:rsidRDefault="00164690" w:rsidP="0016469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0E252D">
        <w:rPr>
          <w:rFonts w:ascii="Arial" w:hAnsi="Arial" w:cs="Arial"/>
          <w:sz w:val="20"/>
          <w:szCs w:val="20"/>
          <w:lang w:val="en-GB" w:eastAsia="en-GB"/>
        </w:rPr>
        <w:t xml:space="preserve">Backend &amp; APIs: Django, Flask, FastAPI, Django REST Framework, Node.js. </w:t>
      </w:r>
    </w:p>
    <w:p w14:paraId="5D896F41" w14:textId="77777777" w:rsidR="00164690" w:rsidRPr="000E252D" w:rsidRDefault="00164690" w:rsidP="0016469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792D80">
        <w:rPr>
          <w:rFonts w:ascii="Arial" w:hAnsi="Arial" w:cs="Arial"/>
          <w:sz w:val="20"/>
          <w:szCs w:val="20"/>
          <w:lang w:eastAsia="en-GB"/>
        </w:rPr>
        <w:t>Data pipelines &amp; ETL: Python-based ingestion, transformation, and delivery of geospatial data via REST APIs</w:t>
      </w:r>
    </w:p>
    <w:p w14:paraId="7C7DF3AA" w14:textId="77777777" w:rsidR="00164690" w:rsidRPr="000E252D" w:rsidRDefault="00164690" w:rsidP="0016469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0E252D">
        <w:rPr>
          <w:rFonts w:ascii="Arial" w:hAnsi="Arial" w:cs="Arial"/>
          <w:sz w:val="20"/>
          <w:szCs w:val="20"/>
          <w:lang w:val="en-GB" w:eastAsia="en-GB"/>
        </w:rPr>
        <w:t xml:space="preserve">Frontend: React, HTML, CSS, Bootstrap, Leaflet. </w:t>
      </w:r>
    </w:p>
    <w:p w14:paraId="06F9C5E9" w14:textId="77777777" w:rsidR="00164690" w:rsidRPr="000E252D" w:rsidRDefault="00164690" w:rsidP="0016469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0E252D">
        <w:rPr>
          <w:rFonts w:ascii="Arial" w:hAnsi="Arial" w:cs="Arial"/>
          <w:sz w:val="20"/>
          <w:szCs w:val="20"/>
          <w:lang w:val="en-GB" w:eastAsia="en-GB"/>
        </w:rPr>
        <w:t>DevOps &amp; Cloud: Git, GitHub, Linux, AWS, Azure, Docker, GeoServer.</w:t>
      </w:r>
    </w:p>
    <w:p w14:paraId="372A2694" w14:textId="77777777" w:rsidR="00164690" w:rsidRPr="000E252D" w:rsidRDefault="00164690" w:rsidP="0016469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  <w:lang w:val="en-US" w:eastAsia="en-GB"/>
        </w:rPr>
      </w:pPr>
      <w:r w:rsidRPr="000E252D">
        <w:rPr>
          <w:rFonts w:ascii="Arial" w:hAnsi="Arial" w:cs="Arial"/>
          <w:sz w:val="20"/>
          <w:szCs w:val="20"/>
          <w:lang w:val="en-US" w:eastAsia="en-GB"/>
        </w:rPr>
        <w:t>Dashboards &amp; Visualization: Leaflet, Power BI, R Shiny</w:t>
      </w:r>
    </w:p>
    <w:p w14:paraId="1B450C35" w14:textId="77777777" w:rsidR="00164690" w:rsidRPr="004138B9" w:rsidRDefault="00164690" w:rsidP="00164690">
      <w:pPr>
        <w:rPr>
          <w:rFonts w:ascii="Arial" w:hAnsi="Arial" w:cs="Arial"/>
          <w:color w:val="323232"/>
          <w:sz w:val="20"/>
          <w:szCs w:val="20"/>
          <w:u w:val="single"/>
          <w:lang w:val="en-US" w:eastAsia="en-US"/>
        </w:rPr>
      </w:pPr>
      <w:r w:rsidRPr="004138B9">
        <w:rPr>
          <w:rFonts w:ascii="Arial" w:hAnsi="Arial" w:cs="Arial"/>
          <w:color w:val="323232"/>
          <w:sz w:val="20"/>
          <w:szCs w:val="20"/>
          <w:u w:val="single"/>
          <w:lang w:val="en-US" w:eastAsia="en-US"/>
        </w:rPr>
        <w:t>Disaster Risk Reduction (DRR) &amp; Climate Resilience</w:t>
      </w:r>
    </w:p>
    <w:p w14:paraId="42F20141" w14:textId="77777777" w:rsidR="00164690" w:rsidRPr="004138B9" w:rsidRDefault="00164690" w:rsidP="00164690">
      <w:pPr>
        <w:numPr>
          <w:ilvl w:val="0"/>
          <w:numId w:val="23"/>
        </w:numPr>
        <w:rPr>
          <w:rFonts w:ascii="Arial" w:hAnsi="Arial" w:cs="Arial"/>
          <w:color w:val="323232"/>
          <w:sz w:val="20"/>
          <w:szCs w:val="20"/>
          <w:u w:val="single"/>
          <w:lang w:val="en-US" w:eastAsia="en-US"/>
        </w:rPr>
      </w:pPr>
      <w:r w:rsidRPr="004138B9">
        <w:rPr>
          <w:rFonts w:ascii="Arial" w:hAnsi="Arial" w:cs="Arial"/>
          <w:color w:val="323232"/>
          <w:sz w:val="20"/>
          <w:szCs w:val="20"/>
          <w:lang w:val="en-US" w:eastAsia="en-US"/>
        </w:rPr>
        <w:t>Design of drought/flood early warning systems and emergency preparedness plans</w:t>
      </w:r>
    </w:p>
    <w:p w14:paraId="5926F6B3" w14:textId="77777777" w:rsidR="00164690" w:rsidRPr="004138B9" w:rsidRDefault="00164690" w:rsidP="00164690">
      <w:pPr>
        <w:numPr>
          <w:ilvl w:val="0"/>
          <w:numId w:val="23"/>
        </w:numPr>
        <w:rPr>
          <w:rFonts w:ascii="Arial" w:hAnsi="Arial" w:cs="Arial"/>
          <w:color w:val="323232"/>
          <w:sz w:val="20"/>
          <w:szCs w:val="20"/>
          <w:lang w:val="en-US" w:eastAsia="en-US"/>
        </w:rPr>
      </w:pPr>
      <w:r w:rsidRPr="004138B9">
        <w:rPr>
          <w:rFonts w:ascii="Arial" w:hAnsi="Arial" w:cs="Arial"/>
          <w:color w:val="323232"/>
          <w:sz w:val="20"/>
          <w:szCs w:val="20"/>
          <w:lang w:val="en-US" w:eastAsia="en-US"/>
        </w:rPr>
        <w:t>Risk and vulnerability assessments using satellite and in-situ data</w:t>
      </w:r>
    </w:p>
    <w:p w14:paraId="46D313EF" w14:textId="77777777" w:rsidR="00164690" w:rsidRPr="004138B9" w:rsidRDefault="00164690" w:rsidP="00164690">
      <w:pPr>
        <w:numPr>
          <w:ilvl w:val="0"/>
          <w:numId w:val="23"/>
        </w:numPr>
        <w:rPr>
          <w:rFonts w:ascii="Arial" w:hAnsi="Arial" w:cs="Arial"/>
          <w:color w:val="323232"/>
          <w:sz w:val="20"/>
          <w:szCs w:val="20"/>
          <w:lang w:val="en-US" w:eastAsia="en-US"/>
        </w:rPr>
      </w:pPr>
      <w:r w:rsidRPr="004138B9">
        <w:rPr>
          <w:rFonts w:ascii="Arial" w:hAnsi="Arial" w:cs="Arial"/>
          <w:color w:val="323232"/>
          <w:sz w:val="20"/>
          <w:szCs w:val="20"/>
          <w:lang w:val="en-US" w:eastAsia="en-US"/>
        </w:rPr>
        <w:t>Mainstreaming DRR into water, agriculture, and development planning</w:t>
      </w:r>
    </w:p>
    <w:p w14:paraId="2AB088AC" w14:textId="77777777" w:rsidR="00164690" w:rsidRPr="004138B9" w:rsidRDefault="00164690" w:rsidP="00164690">
      <w:pPr>
        <w:numPr>
          <w:ilvl w:val="0"/>
          <w:numId w:val="23"/>
        </w:numPr>
        <w:rPr>
          <w:rFonts w:ascii="Arial" w:hAnsi="Arial" w:cs="Arial"/>
          <w:color w:val="323232"/>
          <w:sz w:val="20"/>
          <w:szCs w:val="20"/>
          <w:lang w:val="en-US" w:eastAsia="en-US"/>
        </w:rPr>
      </w:pPr>
      <w:r w:rsidRPr="004138B9">
        <w:rPr>
          <w:rFonts w:ascii="Arial" w:hAnsi="Arial" w:cs="Arial"/>
          <w:color w:val="323232"/>
          <w:sz w:val="20"/>
          <w:szCs w:val="20"/>
          <w:lang w:val="en-US" w:eastAsia="en-US"/>
        </w:rPr>
        <w:t>Contingency planning and disaster preparedness monitoring</w:t>
      </w:r>
    </w:p>
    <w:p w14:paraId="517807F3" w14:textId="77777777" w:rsidR="00164690" w:rsidRPr="004138B9" w:rsidRDefault="00164690" w:rsidP="00164690">
      <w:pPr>
        <w:numPr>
          <w:ilvl w:val="0"/>
          <w:numId w:val="23"/>
        </w:numPr>
        <w:rPr>
          <w:rFonts w:ascii="Arial" w:hAnsi="Arial" w:cs="Arial"/>
          <w:color w:val="323232"/>
          <w:sz w:val="20"/>
          <w:szCs w:val="20"/>
          <w:lang w:val="en-US" w:eastAsia="en-US"/>
        </w:rPr>
      </w:pPr>
      <w:r w:rsidRPr="004138B9">
        <w:rPr>
          <w:rFonts w:ascii="Arial" w:hAnsi="Arial" w:cs="Arial"/>
          <w:sz w:val="20"/>
          <w:szCs w:val="20"/>
          <w:lang w:val="en-GB" w:eastAsia="en-GB"/>
        </w:rPr>
        <w:t>Design and implementation of Anticipatory Action projects</w:t>
      </w:r>
    </w:p>
    <w:p w14:paraId="159BF1BA" w14:textId="77777777" w:rsidR="009C71AD" w:rsidRPr="009C71AD" w:rsidRDefault="009C71AD" w:rsidP="009C71AD">
      <w:pPr>
        <w:rPr>
          <w:rFonts w:ascii="Arial" w:hAnsi="Arial" w:cs="Arial"/>
          <w:bCs/>
          <w:sz w:val="20"/>
          <w:szCs w:val="20"/>
        </w:rPr>
      </w:pPr>
    </w:p>
    <w:p w14:paraId="2E3AF0B9" w14:textId="77777777" w:rsidR="00351694" w:rsidRPr="009C71AD" w:rsidRDefault="00351694" w:rsidP="00351694">
      <w:pPr>
        <w:rPr>
          <w:rFonts w:ascii="Arial" w:hAnsi="Arial" w:cs="Arial"/>
          <w:bCs/>
          <w:sz w:val="20"/>
          <w:szCs w:val="20"/>
          <w:u w:val="single"/>
        </w:rPr>
      </w:pPr>
      <w:r w:rsidRPr="009C71AD">
        <w:rPr>
          <w:rFonts w:ascii="Arial" w:hAnsi="Arial" w:cs="Arial"/>
          <w:bCs/>
          <w:sz w:val="20"/>
          <w:szCs w:val="20"/>
          <w:u w:val="single"/>
        </w:rPr>
        <w:t>Information Management &amp; Reporting</w:t>
      </w:r>
    </w:p>
    <w:p w14:paraId="2631B3FD" w14:textId="77777777" w:rsidR="00351694" w:rsidRPr="009C71AD" w:rsidRDefault="00351694" w:rsidP="00351694">
      <w:pPr>
        <w:pStyle w:val="ListParagraph"/>
        <w:numPr>
          <w:ilvl w:val="0"/>
          <w:numId w:val="55"/>
        </w:numPr>
        <w:rPr>
          <w:rFonts w:ascii="Arial" w:hAnsi="Arial" w:cs="Arial"/>
          <w:bCs/>
          <w:sz w:val="20"/>
          <w:szCs w:val="20"/>
        </w:rPr>
      </w:pPr>
      <w:r w:rsidRPr="009C71AD">
        <w:rPr>
          <w:rFonts w:ascii="Arial" w:hAnsi="Arial" w:cs="Arial"/>
          <w:bCs/>
          <w:sz w:val="20"/>
          <w:szCs w:val="20"/>
        </w:rPr>
        <w:t>Information Management Systems (IMS) design &amp; implementation</w:t>
      </w:r>
    </w:p>
    <w:p w14:paraId="5BD2AF06" w14:textId="77777777" w:rsidR="00351694" w:rsidRPr="009C71AD" w:rsidRDefault="00351694" w:rsidP="00351694">
      <w:pPr>
        <w:pStyle w:val="ListParagraph"/>
        <w:numPr>
          <w:ilvl w:val="0"/>
          <w:numId w:val="55"/>
        </w:numPr>
        <w:rPr>
          <w:rFonts w:ascii="Arial" w:hAnsi="Arial" w:cs="Arial"/>
          <w:bCs/>
          <w:sz w:val="20"/>
          <w:szCs w:val="20"/>
        </w:rPr>
      </w:pPr>
      <w:r w:rsidRPr="009C71AD">
        <w:rPr>
          <w:rFonts w:ascii="Arial" w:hAnsi="Arial" w:cs="Arial"/>
          <w:bCs/>
          <w:sz w:val="20"/>
          <w:szCs w:val="20"/>
        </w:rPr>
        <w:t>Humanitarian reporting (SitReps, dashboards, donor reports)</w:t>
      </w:r>
    </w:p>
    <w:p w14:paraId="3C916946" w14:textId="77777777" w:rsidR="00351694" w:rsidRPr="009C71AD" w:rsidRDefault="00351694" w:rsidP="00351694">
      <w:pPr>
        <w:pStyle w:val="ListParagraph"/>
        <w:numPr>
          <w:ilvl w:val="0"/>
          <w:numId w:val="55"/>
        </w:numPr>
        <w:rPr>
          <w:rFonts w:ascii="Arial" w:hAnsi="Arial" w:cs="Arial"/>
          <w:bCs/>
          <w:sz w:val="20"/>
          <w:szCs w:val="20"/>
        </w:rPr>
      </w:pPr>
      <w:r w:rsidRPr="009C71AD">
        <w:rPr>
          <w:rFonts w:ascii="Arial" w:hAnsi="Arial" w:cs="Arial"/>
          <w:bCs/>
          <w:sz w:val="20"/>
          <w:szCs w:val="20"/>
        </w:rPr>
        <w:t>Data collection, validation, analysis &amp; visualization</w:t>
      </w:r>
    </w:p>
    <w:p w14:paraId="67C10B55" w14:textId="77777777" w:rsidR="00351694" w:rsidRPr="00351694" w:rsidRDefault="00351694" w:rsidP="00351694">
      <w:pPr>
        <w:rPr>
          <w:rFonts w:ascii="Arial" w:hAnsi="Arial" w:cs="Arial"/>
          <w:bCs/>
          <w:sz w:val="20"/>
          <w:szCs w:val="20"/>
        </w:rPr>
      </w:pPr>
    </w:p>
    <w:p w14:paraId="33D64B6B" w14:textId="77777777" w:rsidR="00B351D1" w:rsidRPr="00D7352F" w:rsidRDefault="00B351D1" w:rsidP="009A08A6">
      <w:pPr>
        <w:rPr>
          <w:rFonts w:ascii="Arial" w:hAnsi="Arial" w:cs="Arial"/>
          <w:bCs/>
          <w:color w:val="323232"/>
          <w:sz w:val="20"/>
          <w:szCs w:val="20"/>
          <w:lang w:eastAsia="en-US"/>
        </w:rPr>
      </w:pPr>
    </w:p>
    <w:p w14:paraId="645B6CB6" w14:textId="77777777" w:rsidR="00B351D1" w:rsidRDefault="00B351D1" w:rsidP="00B351D1">
      <w:pPr>
        <w:rPr>
          <w:rFonts w:ascii="Arial" w:hAnsi="Arial" w:cs="Arial"/>
          <w:b/>
          <w:sz w:val="22"/>
          <w:szCs w:val="22"/>
          <w:lang w:val="en-US"/>
        </w:rPr>
      </w:pPr>
      <w:r w:rsidRPr="00D7352F">
        <w:rPr>
          <w:rFonts w:ascii="Arial" w:hAnsi="Arial" w:cs="Arial"/>
          <w:b/>
          <w:sz w:val="22"/>
          <w:szCs w:val="22"/>
          <w:lang w:val="en-US"/>
        </w:rPr>
        <w:t>Professional Recognition / Affiliations</w:t>
      </w:r>
    </w:p>
    <w:p w14:paraId="5043A53D" w14:textId="51596DDA" w:rsidR="00B351D1" w:rsidRPr="00D7352F" w:rsidRDefault="00B351D1" w:rsidP="00B351D1">
      <w:pPr>
        <w:rPr>
          <w:rFonts w:ascii="Arial" w:hAnsi="Arial" w:cs="Arial"/>
          <w:bCs/>
          <w:color w:val="323232"/>
          <w:sz w:val="20"/>
          <w:szCs w:val="20"/>
          <w:lang w:val="en-US" w:eastAsia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Food and Agriculture Organization of the United Nations (FAO)</w:t>
      </w:r>
      <w:r w:rsidR="0032159B" w:rsidRPr="00D7352F">
        <w:rPr>
          <w:rFonts w:ascii="Arial" w:hAnsi="Arial" w:cs="Arial"/>
          <w:bCs/>
          <w:sz w:val="20"/>
          <w:szCs w:val="20"/>
          <w:lang w:val="en-US"/>
        </w:rPr>
        <w:t>-</w:t>
      </w:r>
      <w:r w:rsidRPr="00D7352F">
        <w:rPr>
          <w:rFonts w:ascii="Arial" w:hAnsi="Arial" w:cs="Arial"/>
          <w:bCs/>
          <w:sz w:val="20"/>
          <w:szCs w:val="20"/>
          <w:lang w:val="en-US"/>
        </w:rPr>
        <w:t>Consultancy Roster – Remote Sensing &amp; GIS Specialist</w:t>
      </w:r>
      <w:r w:rsidR="0032159B" w:rsidRPr="00D7352F">
        <w:rPr>
          <w:rFonts w:ascii="Arial" w:hAnsi="Arial" w:cs="Arial"/>
          <w:bCs/>
          <w:sz w:val="20"/>
          <w:szCs w:val="20"/>
          <w:lang w:val="en-US"/>
        </w:rPr>
        <w:t xml:space="preserve"> (March 2025- March 20</w:t>
      </w:r>
      <w:r w:rsidR="00FB1F09" w:rsidRPr="00D7352F">
        <w:rPr>
          <w:rFonts w:ascii="Arial" w:hAnsi="Arial" w:cs="Arial"/>
          <w:bCs/>
          <w:sz w:val="20"/>
          <w:szCs w:val="20"/>
          <w:lang w:val="en-US"/>
        </w:rPr>
        <w:t>28</w:t>
      </w:r>
      <w:r w:rsidR="0032159B" w:rsidRPr="00D7352F">
        <w:rPr>
          <w:rFonts w:ascii="Arial" w:hAnsi="Arial" w:cs="Arial"/>
          <w:bCs/>
          <w:i/>
          <w:iCs/>
          <w:color w:val="323232"/>
          <w:sz w:val="20"/>
          <w:szCs w:val="20"/>
          <w:lang w:val="en-US" w:eastAsia="en-US"/>
        </w:rPr>
        <w:t>)</w:t>
      </w:r>
    </w:p>
    <w:p w14:paraId="77636011" w14:textId="47B67623" w:rsidR="00F07894" w:rsidRPr="00D7352F" w:rsidRDefault="00F07894" w:rsidP="006D5F5F">
      <w:pPr>
        <w:pStyle w:val="ListParagraph"/>
        <w:numPr>
          <w:ilvl w:val="0"/>
          <w:numId w:val="40"/>
        </w:numPr>
        <w:spacing w:after="100" w:afterAutospacing="1"/>
        <w:rPr>
          <w:rFonts w:ascii="Arial" w:hAnsi="Arial" w:cs="Arial"/>
          <w:bCs/>
          <w:color w:val="323232"/>
          <w:sz w:val="20"/>
          <w:szCs w:val="20"/>
          <w:lang w:eastAsia="en-US"/>
        </w:rPr>
      </w:pPr>
      <w:r w:rsidRPr="00D7352F">
        <w:rPr>
          <w:rFonts w:ascii="Arial" w:hAnsi="Arial" w:cs="Arial"/>
          <w:bCs/>
          <w:color w:val="323232"/>
          <w:sz w:val="20"/>
          <w:szCs w:val="20"/>
          <w:lang w:val="en-ZW" w:eastAsia="en-US"/>
        </w:rPr>
        <w:t>Successfully cleared FAO’s technical interviews, securing a 3-year placement on the global Affiliate Workforce Consultancy Roster</w:t>
      </w:r>
      <w:r w:rsidR="00B549C8" w:rsidRPr="00D7352F">
        <w:rPr>
          <w:rFonts w:ascii="Arial" w:hAnsi="Arial" w:cs="Arial"/>
          <w:bCs/>
          <w:color w:val="323232"/>
          <w:sz w:val="20"/>
          <w:szCs w:val="20"/>
          <w:lang w:val="en-ZW" w:eastAsia="en-US"/>
        </w:rPr>
        <w:t xml:space="preserve"> March 2025 – March 2028)</w:t>
      </w:r>
      <w:r w:rsidR="00544C8F" w:rsidRPr="00D7352F">
        <w:rPr>
          <w:rFonts w:ascii="Arial" w:hAnsi="Arial" w:cs="Arial"/>
          <w:bCs/>
          <w:color w:val="323232"/>
          <w:sz w:val="20"/>
          <w:szCs w:val="20"/>
          <w:lang w:val="en-ZW" w:eastAsia="en-US"/>
        </w:rPr>
        <w:t>.</w:t>
      </w:r>
    </w:p>
    <w:p w14:paraId="6DFE57CA" w14:textId="573BA58C" w:rsidR="00287212" w:rsidRPr="00D7352F" w:rsidRDefault="00287212" w:rsidP="00287212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bCs/>
          <w:color w:val="323232"/>
          <w:sz w:val="20"/>
          <w:szCs w:val="20"/>
          <w:lang w:eastAsia="en-US"/>
        </w:rPr>
      </w:pPr>
      <w:r w:rsidRPr="00D7352F">
        <w:rPr>
          <w:rFonts w:ascii="Arial" w:hAnsi="Arial" w:cs="Arial"/>
          <w:bCs/>
          <w:color w:val="323232"/>
          <w:sz w:val="20"/>
          <w:szCs w:val="20"/>
          <w:lang w:eastAsia="en-US"/>
        </w:rPr>
        <w:lastRenderedPageBreak/>
        <w:t>Pre-qualified for international technical assignments supporting FAO programmes, including early-warning systems, and geospatial infrastructure development.</w:t>
      </w:r>
    </w:p>
    <w:p w14:paraId="526070FE" w14:textId="77777777" w:rsidR="00287212" w:rsidRPr="00D7352F" w:rsidRDefault="00287212" w:rsidP="007B7CD5">
      <w:pPr>
        <w:pStyle w:val="ListParagraph"/>
        <w:rPr>
          <w:rFonts w:ascii="Arial" w:hAnsi="Arial" w:cs="Arial"/>
          <w:bCs/>
          <w:color w:val="323232"/>
          <w:sz w:val="20"/>
          <w:szCs w:val="20"/>
          <w:lang w:eastAsia="en-US"/>
        </w:rPr>
      </w:pPr>
    </w:p>
    <w:p w14:paraId="56F43FA0" w14:textId="77777777" w:rsidR="00D7352F" w:rsidRPr="00D7352F" w:rsidRDefault="00D7352F">
      <w:pPr>
        <w:rPr>
          <w:rFonts w:ascii="Arial" w:hAnsi="Arial" w:cs="Arial"/>
          <w:bCs/>
          <w:sz w:val="20"/>
          <w:szCs w:val="20"/>
        </w:rPr>
      </w:pPr>
    </w:p>
    <w:p w14:paraId="6B8180B7" w14:textId="77777777" w:rsidR="00D7352F" w:rsidRPr="00D7352F" w:rsidRDefault="00D7352F" w:rsidP="00D7352F">
      <w:pPr>
        <w:rPr>
          <w:rFonts w:ascii="Arial" w:hAnsi="Arial" w:cs="Arial"/>
          <w:b/>
          <w:lang w:val="en-US"/>
        </w:rPr>
      </w:pPr>
      <w:r w:rsidRPr="00D7352F">
        <w:rPr>
          <w:rFonts w:ascii="Arial" w:hAnsi="Arial" w:cs="Arial"/>
          <w:b/>
          <w:lang w:val="en-US"/>
        </w:rPr>
        <w:t>Professional Experience</w:t>
      </w:r>
    </w:p>
    <w:p w14:paraId="6233D11B" w14:textId="77777777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Geospatial Data Analyst Consultant | Agval Networks Proprietary Limited | Jan 2025 – Present</w:t>
      </w:r>
    </w:p>
    <w:p w14:paraId="78E9F6E9" w14:textId="77777777" w:rsidR="00D7352F" w:rsidRPr="00D7352F" w:rsidRDefault="00D7352F" w:rsidP="00D7352F">
      <w:pPr>
        <w:numPr>
          <w:ilvl w:val="0"/>
          <w:numId w:val="43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Lead climate data analytics and develop interactive geospatial dashboards to support strategic decision-making.</w:t>
      </w:r>
    </w:p>
    <w:p w14:paraId="42B23D62" w14:textId="434D86C2" w:rsidR="00D7352F" w:rsidRPr="00D7352F" w:rsidRDefault="00D7352F" w:rsidP="00D7352F">
      <w:pPr>
        <w:numPr>
          <w:ilvl w:val="0"/>
          <w:numId w:val="43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Design</w:t>
      </w:r>
      <w:r w:rsidR="00896BF0">
        <w:rPr>
          <w:rFonts w:ascii="Arial" w:hAnsi="Arial" w:cs="Arial"/>
          <w:bCs/>
          <w:sz w:val="20"/>
          <w:szCs w:val="20"/>
          <w:lang w:val="en-US"/>
        </w:rPr>
        <w:t xml:space="preserve">ing </w:t>
      </w:r>
      <w:r w:rsidRPr="00D7352F">
        <w:rPr>
          <w:rFonts w:ascii="Arial" w:hAnsi="Arial" w:cs="Arial"/>
          <w:bCs/>
          <w:sz w:val="20"/>
          <w:szCs w:val="20"/>
          <w:lang w:val="en-US"/>
        </w:rPr>
        <w:t>geospatial system architecture, including API-enabled data infrastructures.</w:t>
      </w:r>
    </w:p>
    <w:p w14:paraId="4AE9B271" w14:textId="77777777" w:rsidR="00D7352F" w:rsidRDefault="00D7352F" w:rsidP="00D7352F">
      <w:pPr>
        <w:numPr>
          <w:ilvl w:val="0"/>
          <w:numId w:val="43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Contribute to project development and fundraising through technical reports and proposals.</w:t>
      </w:r>
    </w:p>
    <w:p w14:paraId="3DD7E8DB" w14:textId="77777777" w:rsidR="00D7352F" w:rsidRPr="00D7352F" w:rsidRDefault="00D7352F" w:rsidP="00D7352F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026F6ABA" w14:textId="77777777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Geospatial Data Scientist (World Bank Project) | SGI Studio Galli Ingegneria, Botswana | Aug 2024 – Jan 2025</w:t>
      </w:r>
    </w:p>
    <w:p w14:paraId="075E149A" w14:textId="77777777" w:rsidR="00D7352F" w:rsidRPr="00D7352F" w:rsidRDefault="00D7352F" w:rsidP="00D7352F">
      <w:pPr>
        <w:numPr>
          <w:ilvl w:val="0"/>
          <w:numId w:val="44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Led geospatial and remote sensing analytics for Botswana’s national drought early warning system and preparedness plan.</w:t>
      </w:r>
    </w:p>
    <w:p w14:paraId="3F48FFCF" w14:textId="77777777" w:rsidR="00D7352F" w:rsidRPr="00D7352F" w:rsidRDefault="00D7352F" w:rsidP="00D7352F">
      <w:pPr>
        <w:numPr>
          <w:ilvl w:val="0"/>
          <w:numId w:val="44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drought indices (SPI, NDVI anomalies, groundwater/runoff anomalies) to inform early warning triggers and water allocation decisions.</w:t>
      </w:r>
    </w:p>
    <w:p w14:paraId="6E8A8AF1" w14:textId="77777777" w:rsidR="00D7352F" w:rsidRPr="00D7352F" w:rsidRDefault="00D7352F" w:rsidP="00D7352F">
      <w:pPr>
        <w:numPr>
          <w:ilvl w:val="0"/>
          <w:numId w:val="44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Designed automated workflows (Google Earth Engine, Python, QGIS) for monthly operational drought monitoring updates.</w:t>
      </w:r>
    </w:p>
    <w:p w14:paraId="54013FE7" w14:textId="3DF4E168" w:rsidR="00D7352F" w:rsidRPr="00D7352F" w:rsidRDefault="00D7352F" w:rsidP="00D7352F">
      <w:pPr>
        <w:numPr>
          <w:ilvl w:val="0"/>
          <w:numId w:val="44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Contributed to the design of a national drought risk information system</w:t>
      </w:r>
      <w:r w:rsidR="00896BF0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EFD609A" w14:textId="77777777" w:rsidR="00D7352F" w:rsidRPr="00D7352F" w:rsidRDefault="00D7352F" w:rsidP="00D7352F">
      <w:pPr>
        <w:numPr>
          <w:ilvl w:val="0"/>
          <w:numId w:val="44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Co-authored the national water resources drought preparedness and management plan.</w:t>
      </w:r>
    </w:p>
    <w:p w14:paraId="696FCC0F" w14:textId="77777777" w:rsidR="00D7352F" w:rsidRDefault="00D7352F" w:rsidP="00D7352F">
      <w:pPr>
        <w:numPr>
          <w:ilvl w:val="0"/>
          <w:numId w:val="44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technical training plans for government staff on GIS, remote sensing, and early warning tools.</w:t>
      </w:r>
    </w:p>
    <w:p w14:paraId="097ED640" w14:textId="77777777" w:rsidR="00C33683" w:rsidRDefault="00C33683" w:rsidP="00C33683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3280D378" w14:textId="77777777" w:rsidR="00C33683" w:rsidRPr="003B2AAA" w:rsidRDefault="00C33683" w:rsidP="00C33683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B2AAA">
        <w:rPr>
          <w:rFonts w:ascii="Arial" w:hAnsi="Arial" w:cs="Arial"/>
          <w:b/>
          <w:bCs/>
          <w:sz w:val="20"/>
          <w:szCs w:val="20"/>
          <w:lang w:val="en-US"/>
        </w:rPr>
        <w:t>Geospatial Data Scientist (Freelance)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7352F">
        <w:rPr>
          <w:rFonts w:ascii="Arial" w:hAnsi="Arial" w:cs="Arial"/>
          <w:b/>
          <w:sz w:val="20"/>
          <w:szCs w:val="20"/>
          <w:lang w:val="en-US"/>
        </w:rPr>
        <w:t xml:space="preserve">| </w:t>
      </w:r>
      <w:r w:rsidRPr="003B2AAA">
        <w:rPr>
          <w:rFonts w:ascii="Arial" w:hAnsi="Arial" w:cs="Arial"/>
          <w:b/>
          <w:bCs/>
          <w:sz w:val="20"/>
          <w:szCs w:val="20"/>
          <w:lang w:val="en-US"/>
        </w:rPr>
        <w:t>Aug 2023 – Jul 2024</w:t>
      </w:r>
    </w:p>
    <w:p w14:paraId="133D77A4" w14:textId="77777777" w:rsidR="00C33683" w:rsidRPr="003B2AAA" w:rsidRDefault="00C33683" w:rsidP="00C33683">
      <w:pPr>
        <w:numPr>
          <w:ilvl w:val="0"/>
          <w:numId w:val="60"/>
        </w:numPr>
        <w:rPr>
          <w:rFonts w:ascii="Arial" w:hAnsi="Arial" w:cs="Arial"/>
          <w:sz w:val="20"/>
          <w:szCs w:val="20"/>
          <w:lang w:val="en-US"/>
        </w:rPr>
      </w:pPr>
      <w:r w:rsidRPr="003B2AAA">
        <w:rPr>
          <w:rFonts w:ascii="Arial" w:hAnsi="Arial" w:cs="Arial"/>
          <w:sz w:val="20"/>
          <w:szCs w:val="20"/>
          <w:lang w:val="en-US"/>
        </w:rPr>
        <w:t xml:space="preserve">Developed scripts for validation of satellite rainfall and temperature datasets </w:t>
      </w:r>
    </w:p>
    <w:p w14:paraId="38238846" w14:textId="77777777" w:rsidR="00C33683" w:rsidRPr="003B2AAA" w:rsidRDefault="00C33683" w:rsidP="00C33683">
      <w:pPr>
        <w:numPr>
          <w:ilvl w:val="0"/>
          <w:numId w:val="60"/>
        </w:numPr>
        <w:rPr>
          <w:rFonts w:ascii="Arial" w:hAnsi="Arial" w:cs="Arial"/>
          <w:sz w:val="20"/>
          <w:szCs w:val="20"/>
          <w:lang w:val="en-US"/>
        </w:rPr>
      </w:pPr>
      <w:r w:rsidRPr="003B2AAA">
        <w:rPr>
          <w:rFonts w:ascii="Arial" w:hAnsi="Arial" w:cs="Arial"/>
          <w:sz w:val="20"/>
          <w:szCs w:val="20"/>
          <w:lang w:val="en-US"/>
        </w:rPr>
        <w:t xml:space="preserve">Built GIS web services using PostGIS and GeoServer </w:t>
      </w:r>
    </w:p>
    <w:p w14:paraId="462FBA06" w14:textId="77777777" w:rsidR="00C33683" w:rsidRPr="003B2AAA" w:rsidRDefault="00C33683" w:rsidP="00C33683">
      <w:pPr>
        <w:numPr>
          <w:ilvl w:val="0"/>
          <w:numId w:val="60"/>
        </w:numPr>
        <w:rPr>
          <w:rFonts w:ascii="Arial" w:hAnsi="Arial" w:cs="Arial"/>
          <w:sz w:val="20"/>
          <w:szCs w:val="20"/>
          <w:lang w:val="en-US"/>
        </w:rPr>
      </w:pPr>
      <w:r w:rsidRPr="003B2AAA">
        <w:rPr>
          <w:rFonts w:ascii="Arial" w:hAnsi="Arial" w:cs="Arial"/>
          <w:sz w:val="20"/>
          <w:szCs w:val="20"/>
          <w:lang w:val="en-US"/>
        </w:rPr>
        <w:t>Supported development of GIS proposals and automation tools</w:t>
      </w:r>
    </w:p>
    <w:p w14:paraId="4EAEA40E" w14:textId="77777777" w:rsidR="00D7352F" w:rsidRPr="00D7352F" w:rsidRDefault="00D7352F" w:rsidP="00D7352F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00F44CAC" w14:textId="77777777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Emergency Specialist (Geospatial Risk Analyst) | UNICEF Office of Emergency Preparedness (EMOPS), USA | Nov 2022 – May 2023</w:t>
      </w:r>
    </w:p>
    <w:p w14:paraId="372E0135" w14:textId="77777777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Headed GIS Unit within RAPS, shaping UNICEF’s GIS strategic direction for emergency preparedness and response.</w:t>
      </w:r>
    </w:p>
    <w:p w14:paraId="7AF113DC" w14:textId="77777777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Designed and deployed interactive dashboards (Power BI, ArcGIS StoryMaps) visualizing climate-driven child vulnerability across 20+ countries—directly informing UNICEF’s risk preparedness planning.</w:t>
      </w:r>
    </w:p>
    <w:p w14:paraId="0D93E0C7" w14:textId="77777777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cloud-based geospatial risk analysis solutions using Google Earth Engine, Python, and R.</w:t>
      </w:r>
    </w:p>
    <w:p w14:paraId="7D22DD86" w14:textId="77777777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Supported UNICEF Regional and Country Offices (Africa, Asia, Europe, Middle East, Caribbean) with geospatial analysis for emergency preparedness and response.</w:t>
      </w:r>
    </w:p>
    <w:p w14:paraId="3D995677" w14:textId="7AE61A9A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Led geospatial analysis for the Children’s Climate Risk Index, integrating remote sensing</w:t>
      </w:r>
      <w:r w:rsidR="00896BF0">
        <w:rPr>
          <w:rFonts w:ascii="Arial" w:hAnsi="Arial" w:cs="Arial"/>
          <w:bCs/>
          <w:sz w:val="20"/>
          <w:szCs w:val="20"/>
          <w:lang w:val="en-US"/>
        </w:rPr>
        <w:t>, admin boundaries</w:t>
      </w:r>
      <w:r w:rsidRPr="00D7352F">
        <w:rPr>
          <w:rFonts w:ascii="Arial" w:hAnsi="Arial" w:cs="Arial"/>
          <w:bCs/>
          <w:sz w:val="20"/>
          <w:szCs w:val="20"/>
          <w:lang w:val="en-US"/>
        </w:rPr>
        <w:t xml:space="preserve"> and exposure data.</w:t>
      </w:r>
    </w:p>
    <w:p w14:paraId="3E96E594" w14:textId="68979103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Co-author, UNDRR Global Assessment Report on Disaster Risk Reduction (GAR2023).</w:t>
      </w:r>
    </w:p>
    <w:p w14:paraId="3DF22A25" w14:textId="77777777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Automated map production to bolster emergency preparedness and response initiatives.</w:t>
      </w:r>
    </w:p>
    <w:p w14:paraId="0E479CF2" w14:textId="77777777" w:rsidR="00D7352F" w:rsidRPr="00D7352F" w:rsidRDefault="00D7352F" w:rsidP="00D7352F">
      <w:pPr>
        <w:numPr>
          <w:ilvl w:val="0"/>
          <w:numId w:val="45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Contributed to UNICEF’s Anticipatory Action Strategy and the Geosight web mapping platform.</w:t>
      </w:r>
    </w:p>
    <w:p w14:paraId="394A08F1" w14:textId="77777777" w:rsidR="00D7352F" w:rsidRPr="00D7352F" w:rsidRDefault="00D7352F" w:rsidP="001A45CF">
      <w:pPr>
        <w:rPr>
          <w:rFonts w:ascii="Arial" w:hAnsi="Arial" w:cs="Arial"/>
          <w:bCs/>
          <w:sz w:val="20"/>
          <w:szCs w:val="20"/>
          <w:lang w:val="en-US"/>
        </w:rPr>
      </w:pPr>
    </w:p>
    <w:p w14:paraId="3759F77F" w14:textId="15BE1D9F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Risk Analyst (Geospatial) | UN-WFP / African Risk Capacity, South Africa | Mar 2020 – Oct 2022</w:t>
      </w:r>
    </w:p>
    <w:p w14:paraId="1178841A" w14:textId="77777777" w:rsidR="00D7352F" w:rsidRP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GIS and remote sensing-based environmental models for drought, flood, and tropical cyclone parametric insurance.</w:t>
      </w:r>
    </w:p>
    <w:p w14:paraId="57709F6D" w14:textId="77777777" w:rsidR="00D7352F" w:rsidRP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Created data visualizations and dashboards providing acute insights into drought and food security trends for ARC member states.</w:t>
      </w:r>
    </w:p>
    <w:p w14:paraId="16A10B77" w14:textId="77777777" w:rsidR="00D7352F" w:rsidRP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Engineered Python and R scripts to automate processing of geospatial time-series data for operational reporting.</w:t>
      </w:r>
    </w:p>
    <w:p w14:paraId="3B41992A" w14:textId="77777777" w:rsidR="00D7352F" w:rsidRP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Led a $484,000 anticipatory action project with UN OCHA, designing parametric drought products piloted in Zambia, Malawi, Mozambique, Senegal &amp; Niger.</w:t>
      </w:r>
    </w:p>
    <w:p w14:paraId="5E9DBE4B" w14:textId="77777777" w:rsidR="00D7352F" w:rsidRP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Generated seasonal agricultural monitoring reports informing food security and management strategies.</w:t>
      </w:r>
    </w:p>
    <w:p w14:paraId="649A1B82" w14:textId="77777777" w:rsidR="00D7352F" w:rsidRP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Provided training to national governments on disaster risk data, modeling, and early warning systems.</w:t>
      </w:r>
    </w:p>
    <w:p w14:paraId="071E4962" w14:textId="77777777" w:rsidR="00D7352F" w:rsidRP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disaster risk profiles to strengthen national DRR strategies.</w:t>
      </w:r>
    </w:p>
    <w:p w14:paraId="2FF1F172" w14:textId="77777777" w:rsidR="00D7352F" w:rsidRDefault="00D7352F" w:rsidP="00D7352F">
      <w:pPr>
        <w:numPr>
          <w:ilvl w:val="0"/>
          <w:numId w:val="46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Supported SADC regional vulnerability assessment meetings and the Food and Nutrition Security Working Group (FNSWG).</w:t>
      </w:r>
    </w:p>
    <w:p w14:paraId="5D3B7E1E" w14:textId="77777777" w:rsidR="00D7352F" w:rsidRPr="00D7352F" w:rsidRDefault="00D7352F" w:rsidP="00D7352F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6FC868C5" w14:textId="77777777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Capacity Development Lead (GIS &amp; RS) | SERVIR Eastern &amp; Southern Africa (USAID/NASA), Kenya | Aug 2019 – Mar 2020</w:t>
      </w:r>
    </w:p>
    <w:p w14:paraId="76683CE8" w14:textId="77777777" w:rsidR="00D7352F" w:rsidRPr="00D7352F" w:rsidRDefault="00D7352F" w:rsidP="00D7352F">
      <w:pPr>
        <w:numPr>
          <w:ilvl w:val="0"/>
          <w:numId w:val="47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Led regional capacity development initiatives on Earth observation for disaster risk reduction and climate resilience across 22 Eastern and Southern African countries.</w:t>
      </w:r>
    </w:p>
    <w:p w14:paraId="17F58D7D" w14:textId="77777777" w:rsidR="00D7352F" w:rsidRPr="00D7352F" w:rsidRDefault="00D7352F" w:rsidP="00D7352F">
      <w:pPr>
        <w:numPr>
          <w:ilvl w:val="0"/>
          <w:numId w:val="47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Delivered technical training on drought monitoring (CHIRPS, NDVI, streamflow indicators) for early detection and preparedness planning.</w:t>
      </w:r>
    </w:p>
    <w:p w14:paraId="4241BBF8" w14:textId="77777777" w:rsidR="00D7352F" w:rsidRPr="00D7352F" w:rsidRDefault="00D7352F" w:rsidP="00D7352F">
      <w:pPr>
        <w:numPr>
          <w:ilvl w:val="0"/>
          <w:numId w:val="47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Strengthened early warning capacity through workshops focused on GIS/RS for impact analysis.</w:t>
      </w:r>
    </w:p>
    <w:p w14:paraId="6ED4DE7A" w14:textId="77777777" w:rsidR="00D7352F" w:rsidRDefault="00D7352F" w:rsidP="00D7352F">
      <w:pPr>
        <w:numPr>
          <w:ilvl w:val="0"/>
          <w:numId w:val="47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geospatial data processing scripts (Google Earth Engine, Python) to enhance remote sensing data workflows.</w:t>
      </w:r>
    </w:p>
    <w:p w14:paraId="27027629" w14:textId="77777777" w:rsidR="00D7352F" w:rsidRPr="00D7352F" w:rsidRDefault="00D7352F" w:rsidP="00D7352F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7767CFCD" w14:textId="77777777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Lecturer: Geocomputation &amp; Programming | University of Zimbabwe | Oct 2017 – Mar 2019</w:t>
      </w:r>
    </w:p>
    <w:p w14:paraId="649BD173" w14:textId="77777777" w:rsidR="00D7352F" w:rsidRPr="00D7352F" w:rsidRDefault="00D7352F" w:rsidP="00D7352F">
      <w:pPr>
        <w:numPr>
          <w:ilvl w:val="0"/>
          <w:numId w:val="48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Taught modules on hazard mapping, vulnerability assessment, and early warning system design using GIS and remote sensing.</w:t>
      </w:r>
    </w:p>
    <w:p w14:paraId="48BF0ADC" w14:textId="77777777" w:rsidR="00D7352F" w:rsidRDefault="00D7352F" w:rsidP="00D7352F">
      <w:pPr>
        <w:numPr>
          <w:ilvl w:val="0"/>
          <w:numId w:val="48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Supervised student projects developing GIS systems for real-time data processing, early warning, and mobile field data collection.</w:t>
      </w:r>
    </w:p>
    <w:p w14:paraId="3A635CEC" w14:textId="77777777" w:rsidR="00D7352F" w:rsidRPr="00D7352F" w:rsidRDefault="00D7352F" w:rsidP="00D7352F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64106AD8" w14:textId="77777777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Senior Thematic Expert | MESA SADC Thema Project (EU/African Union) | Nov 2013 – Sept 2017</w:t>
      </w:r>
    </w:p>
    <w:p w14:paraId="64DFC0E6" w14:textId="77777777" w:rsidR="00D7352F" w:rsidRPr="00D7352F" w:rsidRDefault="00D7352F" w:rsidP="00D7352F">
      <w:pPr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regional flood, drought, and fire monitoring services used by 15 SADC Member States for disaster preparedness and response.</w:t>
      </w:r>
    </w:p>
    <w:p w14:paraId="76F82EFD" w14:textId="77777777" w:rsidR="00D7352F" w:rsidRPr="00D7352F" w:rsidRDefault="00D7352F" w:rsidP="00D7352F">
      <w:pPr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Authored technical bulletins and implementation reports on drought, floods, wildfires, and agricultural monitoring.</w:t>
      </w:r>
    </w:p>
    <w:p w14:paraId="2A2F8E48" w14:textId="77777777" w:rsidR="00D7352F" w:rsidRPr="00D7352F" w:rsidRDefault="00D7352F" w:rsidP="00D7352F">
      <w:pPr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Trained DRR stakeholders on EO tools for pre-disaster, during, and post-disaster damage assessment.</w:t>
      </w:r>
    </w:p>
    <w:p w14:paraId="7D72290F" w14:textId="77777777" w:rsidR="00D7352F" w:rsidRPr="00D7352F" w:rsidRDefault="00D7352F" w:rsidP="00D7352F">
      <w:pPr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Engineered the MESA SADC Toolbox (GIS plugin) integrating remote sensing data into GIS for advanced analysis.</w:t>
      </w:r>
    </w:p>
    <w:p w14:paraId="1F9E1A8A" w14:textId="77777777" w:rsidR="00D7352F" w:rsidRDefault="00D7352F" w:rsidP="00D7352F">
      <w:pPr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Produced monthly environmental bulletins for SADC and contributed to global GEOGLAM crop reports.</w:t>
      </w:r>
    </w:p>
    <w:p w14:paraId="76844CDB" w14:textId="77777777" w:rsidR="0017789A" w:rsidRDefault="0017789A" w:rsidP="0017789A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4F27B9AB" w14:textId="22A16BA7" w:rsidR="0017789A" w:rsidRPr="00D7352F" w:rsidRDefault="0017789A" w:rsidP="0017789A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 xml:space="preserve">Senior Thematic Expert | </w:t>
      </w:r>
      <w:r>
        <w:rPr>
          <w:rFonts w:ascii="Arial" w:hAnsi="Arial" w:cs="Arial"/>
          <w:b/>
          <w:sz w:val="20"/>
          <w:szCs w:val="20"/>
          <w:lang w:val="en-US"/>
        </w:rPr>
        <w:t>AMESD</w:t>
      </w:r>
      <w:r w:rsidRPr="00D7352F">
        <w:rPr>
          <w:rFonts w:ascii="Arial" w:hAnsi="Arial" w:cs="Arial"/>
          <w:b/>
          <w:sz w:val="20"/>
          <w:szCs w:val="20"/>
          <w:lang w:val="en-US"/>
        </w:rPr>
        <w:t xml:space="preserve"> SADC Thema Project (EU/African Union) | Nov 201</w:t>
      </w:r>
      <w:r>
        <w:rPr>
          <w:rFonts w:ascii="Arial" w:hAnsi="Arial" w:cs="Arial"/>
          <w:b/>
          <w:sz w:val="20"/>
          <w:szCs w:val="20"/>
          <w:lang w:val="en-US"/>
        </w:rPr>
        <w:t>0</w:t>
      </w:r>
      <w:r w:rsidRPr="00D7352F">
        <w:rPr>
          <w:rFonts w:ascii="Arial" w:hAnsi="Arial" w:cs="Arial"/>
          <w:b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b/>
          <w:sz w:val="20"/>
          <w:szCs w:val="20"/>
          <w:lang w:val="en-US"/>
        </w:rPr>
        <w:t>Jun 2013</w:t>
      </w:r>
    </w:p>
    <w:p w14:paraId="276936E0" w14:textId="5631449E" w:rsidR="0017789A" w:rsidRPr="0017789A" w:rsidRDefault="0017789A" w:rsidP="0017789A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0"/>
          <w:szCs w:val="20"/>
        </w:rPr>
      </w:pPr>
      <w:r w:rsidRPr="0017789A">
        <w:rPr>
          <w:rFonts w:ascii="Arial" w:hAnsi="Arial" w:cs="Arial"/>
          <w:bCs/>
          <w:sz w:val="20"/>
          <w:szCs w:val="20"/>
        </w:rPr>
        <w:t>The AMESD project was a predecessor of MESA project</w:t>
      </w:r>
      <w:r w:rsidR="00457114">
        <w:rPr>
          <w:rFonts w:ascii="Arial" w:hAnsi="Arial" w:cs="Arial"/>
          <w:bCs/>
          <w:sz w:val="20"/>
          <w:szCs w:val="20"/>
        </w:rPr>
        <w:t xml:space="preserve"> same duties as for MESA project</w:t>
      </w:r>
      <w:r w:rsidRPr="0017789A">
        <w:rPr>
          <w:rFonts w:ascii="Arial" w:hAnsi="Arial" w:cs="Arial"/>
          <w:bCs/>
          <w:sz w:val="20"/>
          <w:szCs w:val="20"/>
        </w:rPr>
        <w:t xml:space="preserve">. </w:t>
      </w:r>
    </w:p>
    <w:p w14:paraId="4135FC95" w14:textId="1D8AE0CD" w:rsidR="0017789A" w:rsidRPr="0017789A" w:rsidRDefault="0017789A" w:rsidP="0017789A">
      <w:pPr>
        <w:pStyle w:val="ListParagraph"/>
        <w:numPr>
          <w:ilvl w:val="0"/>
          <w:numId w:val="52"/>
        </w:numPr>
        <w:rPr>
          <w:rFonts w:ascii="Arial" w:hAnsi="Arial" w:cs="Arial"/>
          <w:bCs/>
          <w:sz w:val="20"/>
          <w:szCs w:val="20"/>
        </w:rPr>
      </w:pPr>
      <w:r w:rsidRPr="0017789A">
        <w:rPr>
          <w:rFonts w:ascii="Arial" w:hAnsi="Arial" w:cs="Arial"/>
          <w:bCs/>
          <w:sz w:val="20"/>
          <w:szCs w:val="20"/>
        </w:rPr>
        <w:t>Spearheaded the technical development of the EU- MESA project, securing €3.7million</w:t>
      </w:r>
    </w:p>
    <w:p w14:paraId="336ED614" w14:textId="77777777" w:rsidR="0017789A" w:rsidRPr="00D7352F" w:rsidRDefault="0017789A" w:rsidP="0017789A">
      <w:pPr>
        <w:rPr>
          <w:rFonts w:ascii="Arial" w:hAnsi="Arial" w:cs="Arial"/>
          <w:bCs/>
          <w:sz w:val="20"/>
          <w:szCs w:val="20"/>
          <w:lang w:val="en-US"/>
        </w:rPr>
      </w:pPr>
    </w:p>
    <w:p w14:paraId="0F6CDDCD" w14:textId="77777777" w:rsidR="00D7352F" w:rsidRPr="00D7352F" w:rsidRDefault="00D7352F" w:rsidP="00D7352F">
      <w:pPr>
        <w:rPr>
          <w:rFonts w:ascii="Arial" w:hAnsi="Arial" w:cs="Arial"/>
          <w:b/>
          <w:sz w:val="20"/>
          <w:szCs w:val="20"/>
          <w:lang w:val="en-US"/>
        </w:rPr>
      </w:pPr>
      <w:r w:rsidRPr="00D7352F">
        <w:rPr>
          <w:rFonts w:ascii="Arial" w:hAnsi="Arial" w:cs="Arial"/>
          <w:b/>
          <w:sz w:val="20"/>
          <w:szCs w:val="20"/>
          <w:lang w:val="en-US"/>
        </w:rPr>
        <w:t>GIS &amp; Remote Sensing Specialist (Head of Section) | Zimbabwe National Water Authority (ZINWA) | Jun 2007 – Oct 2010</w:t>
      </w:r>
    </w:p>
    <w:p w14:paraId="5E85C7C1" w14:textId="77777777" w:rsidR="00D7352F" w:rsidRPr="00D7352F" w:rsidRDefault="00D7352F" w:rsidP="00D7352F">
      <w:pPr>
        <w:numPr>
          <w:ilvl w:val="0"/>
          <w:numId w:val="50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Led development of flood forecasting models and river basin monitoring systems using geospatial and satellite data.</w:t>
      </w:r>
    </w:p>
    <w:p w14:paraId="4D4D1F7D" w14:textId="27B968D9" w:rsidR="00D7352F" w:rsidRPr="00D7352F" w:rsidRDefault="00D7352F" w:rsidP="00D7352F">
      <w:pPr>
        <w:numPr>
          <w:ilvl w:val="0"/>
          <w:numId w:val="50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Conducted vulnerability assessments for flood-prone communities</w:t>
      </w:r>
      <w:r w:rsidR="00457114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22BDD93A" w14:textId="5FF73D52" w:rsidR="00D7352F" w:rsidRPr="00D7352F" w:rsidRDefault="00457114" w:rsidP="00D7352F">
      <w:pPr>
        <w:numPr>
          <w:ilvl w:val="0"/>
          <w:numId w:val="50"/>
        </w:num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developed</w:t>
      </w:r>
      <w:r w:rsidR="00D7352F" w:rsidRPr="00D7352F">
        <w:rPr>
          <w:rFonts w:ascii="Arial" w:hAnsi="Arial" w:cs="Arial"/>
          <w:bCs/>
          <w:sz w:val="20"/>
          <w:szCs w:val="20"/>
          <w:lang w:val="en-US"/>
        </w:rPr>
        <w:t xml:space="preserve"> drought monitoring tools and dashboards for </w:t>
      </w:r>
      <w:r>
        <w:rPr>
          <w:rFonts w:ascii="Arial" w:hAnsi="Arial" w:cs="Arial"/>
          <w:bCs/>
          <w:sz w:val="20"/>
          <w:szCs w:val="20"/>
          <w:lang w:val="en-US"/>
        </w:rPr>
        <w:t>drought monitoring.</w:t>
      </w:r>
    </w:p>
    <w:p w14:paraId="68433F3D" w14:textId="77777777" w:rsidR="00D7352F" w:rsidRDefault="00D7352F" w:rsidP="00D7352F">
      <w:pPr>
        <w:numPr>
          <w:ilvl w:val="0"/>
          <w:numId w:val="50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Developed daily flood bulletins shared with Mozambique and UN OCHA.</w:t>
      </w:r>
    </w:p>
    <w:p w14:paraId="672CE15F" w14:textId="77777777" w:rsidR="0017789A" w:rsidRPr="00D7352F" w:rsidRDefault="0017789A" w:rsidP="0017789A">
      <w:pPr>
        <w:ind w:left="720"/>
        <w:rPr>
          <w:rFonts w:ascii="Arial" w:hAnsi="Arial" w:cs="Arial"/>
          <w:bCs/>
          <w:sz w:val="20"/>
          <w:szCs w:val="20"/>
          <w:lang w:val="en-US"/>
        </w:rPr>
      </w:pPr>
    </w:p>
    <w:p w14:paraId="3C74877D" w14:textId="77777777" w:rsidR="00D7352F" w:rsidRPr="00D7352F" w:rsidRDefault="00D7352F" w:rsidP="00D7352F">
      <w:pPr>
        <w:rPr>
          <w:rFonts w:ascii="Arial" w:hAnsi="Arial" w:cs="Arial"/>
          <w:b/>
          <w:lang w:val="en-US"/>
        </w:rPr>
      </w:pPr>
      <w:r w:rsidRPr="00D7352F">
        <w:rPr>
          <w:rFonts w:ascii="Arial" w:hAnsi="Arial" w:cs="Arial"/>
          <w:b/>
          <w:lang w:val="en-US"/>
        </w:rPr>
        <w:t>Education &amp; Certifications</w:t>
      </w:r>
    </w:p>
    <w:p w14:paraId="5D7E8AD1" w14:textId="77777777" w:rsidR="00D7352F" w:rsidRPr="00D7352F" w:rsidRDefault="00D7352F" w:rsidP="00D7352F">
      <w:pPr>
        <w:numPr>
          <w:ilvl w:val="0"/>
          <w:numId w:val="51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PhD, Environment and Society | University of Pretoria (2017–2020)</w:t>
      </w:r>
    </w:p>
    <w:p w14:paraId="5AA06DE8" w14:textId="77777777" w:rsidR="00D7352F" w:rsidRPr="00D7352F" w:rsidRDefault="00D7352F" w:rsidP="00D7352F">
      <w:pPr>
        <w:numPr>
          <w:ilvl w:val="1"/>
          <w:numId w:val="51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Thesis: Evaluating drought effects on southern African vegetation using advanced remote sensing.</w:t>
      </w:r>
    </w:p>
    <w:p w14:paraId="57A55265" w14:textId="77777777" w:rsidR="00D7352F" w:rsidRPr="00D7352F" w:rsidRDefault="00D7352F" w:rsidP="00D7352F">
      <w:pPr>
        <w:numPr>
          <w:ilvl w:val="0"/>
          <w:numId w:val="51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MSc, Environmental Policy &amp; Planning | University of Zimbabwe (2006–2007) – Best Student, Distinctions in GIS &amp; RS</w:t>
      </w:r>
    </w:p>
    <w:p w14:paraId="7C56C2DB" w14:textId="77777777" w:rsidR="00D7352F" w:rsidRPr="00D7352F" w:rsidRDefault="00D7352F" w:rsidP="00D7352F">
      <w:pPr>
        <w:numPr>
          <w:ilvl w:val="0"/>
          <w:numId w:val="51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BA (Hons), Geography | University of Zimbabwe (2002–2005)</w:t>
      </w:r>
    </w:p>
    <w:p w14:paraId="277E476B" w14:textId="77777777" w:rsidR="00D7352F" w:rsidRPr="00D7352F" w:rsidRDefault="00D7352F" w:rsidP="00D7352F">
      <w:pPr>
        <w:numPr>
          <w:ilvl w:val="0"/>
          <w:numId w:val="51"/>
        </w:numPr>
        <w:rPr>
          <w:rFonts w:ascii="Arial" w:hAnsi="Arial" w:cs="Arial"/>
          <w:bCs/>
          <w:sz w:val="20"/>
          <w:szCs w:val="20"/>
          <w:lang w:val="en-US"/>
        </w:rPr>
      </w:pPr>
      <w:r w:rsidRPr="00D7352F">
        <w:rPr>
          <w:rFonts w:ascii="Arial" w:hAnsi="Arial" w:cs="Arial"/>
          <w:bCs/>
          <w:sz w:val="20"/>
          <w:szCs w:val="20"/>
          <w:lang w:val="en-US"/>
        </w:rPr>
        <w:t>Postgraduate Certificate: Earth Observation &amp; GIS in IWRM | ITC, Netherlands (2009) – Best Student</w:t>
      </w:r>
    </w:p>
    <w:p w14:paraId="233FB8D1" w14:textId="77777777" w:rsidR="00137A07" w:rsidRPr="00D7352F" w:rsidRDefault="00137A07" w:rsidP="00137A07">
      <w:pPr>
        <w:jc w:val="both"/>
        <w:rPr>
          <w:rFonts w:ascii="Arial" w:hAnsi="Arial" w:cs="Arial"/>
          <w:bCs/>
          <w:color w:val="323232"/>
          <w:sz w:val="20"/>
          <w:szCs w:val="20"/>
          <w:lang w:val="en-US" w:eastAsia="en-US"/>
        </w:rPr>
      </w:pPr>
      <w:bookmarkStart w:id="0" w:name="_Hlk132665480"/>
      <w:bookmarkStart w:id="1" w:name="_Hlk5558789"/>
    </w:p>
    <w:p w14:paraId="3DB93765" w14:textId="77777777" w:rsidR="003F3381" w:rsidRDefault="003F3381" w:rsidP="003F3381">
      <w:pPr>
        <w:spacing w:line="278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Selected projects </w:t>
      </w:r>
    </w:p>
    <w:p w14:paraId="058EE900" w14:textId="179299F8" w:rsidR="003F3381" w:rsidRDefault="003F3381" w:rsidP="003F3381">
      <w:pPr>
        <w:spacing w:after="34"/>
        <w:rPr>
          <w:rFonts w:ascii="Arial" w:hAnsi="Arial" w:cs="Arial"/>
          <w:color w:val="000000"/>
          <w:sz w:val="20"/>
          <w:szCs w:val="20"/>
          <w:lang w:val="en-US" w:eastAsia="en-ZA"/>
        </w:rPr>
      </w:pPr>
      <w:r w:rsidRPr="003F3381">
        <w:rPr>
          <w:rFonts w:ascii="Arial" w:hAnsi="Arial" w:cs="Arial"/>
          <w:color w:val="000000"/>
          <w:sz w:val="20"/>
          <w:szCs w:val="20"/>
          <w:u w:val="single"/>
          <w:lang w:val="en-US" w:eastAsia="en-ZA"/>
        </w:rPr>
        <w:t>AgroClimate Intelligence Dashboard (Zimbabwe)</w:t>
      </w:r>
      <w:r w:rsidRPr="005C4A64">
        <w:rPr>
          <w:rFonts w:ascii="Arial" w:hAnsi="Arial" w:cs="Arial"/>
          <w:color w:val="000000"/>
          <w:sz w:val="20"/>
          <w:szCs w:val="20"/>
          <w:lang w:val="en-US" w:eastAsia="en-Z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 w:eastAsia="en-ZA"/>
        </w:rPr>
        <w:t xml:space="preserve"> </w:t>
      </w:r>
      <w:hyperlink r:id="rId8" w:history="1">
        <w:r w:rsidRPr="005C4A64">
          <w:rPr>
            <w:rStyle w:val="Hyperlink"/>
            <w:rFonts w:ascii="Arial" w:hAnsi="Arial" w:cs="Arial"/>
            <w:sz w:val="20"/>
            <w:szCs w:val="20"/>
            <w:lang w:val="en-US" w:eastAsia="en-ZA"/>
          </w:rPr>
          <w:t>project link</w:t>
        </w:r>
      </w:hyperlink>
      <w:r>
        <w:rPr>
          <w:rFonts w:ascii="Arial" w:hAnsi="Arial" w:cs="Arial"/>
          <w:color w:val="000000"/>
          <w:sz w:val="20"/>
          <w:szCs w:val="20"/>
          <w:lang w:val="en-US" w:eastAsia="en-ZA"/>
        </w:rPr>
        <w:t xml:space="preserve"> </w:t>
      </w:r>
      <w:r w:rsidRPr="005C4A64">
        <w:rPr>
          <w:rFonts w:ascii="Arial" w:hAnsi="Arial" w:cs="Arial"/>
          <w:color w:val="000000"/>
          <w:sz w:val="20"/>
          <w:szCs w:val="20"/>
          <w:lang w:val="en-US" w:eastAsia="en-ZA"/>
        </w:rPr>
        <w:t>–</w:t>
      </w:r>
      <w:r>
        <w:rPr>
          <w:rFonts w:ascii="Arial" w:hAnsi="Arial" w:cs="Arial"/>
          <w:color w:val="000000"/>
          <w:sz w:val="20"/>
          <w:szCs w:val="20"/>
          <w:lang w:val="en-US" w:eastAsia="en-ZA"/>
        </w:rPr>
        <w:t xml:space="preserve"> </w:t>
      </w:r>
      <w:hyperlink r:id="rId9" w:history="1">
        <w:r w:rsidRPr="007D0BC8">
          <w:rPr>
            <w:rStyle w:val="Hyperlink"/>
            <w:rFonts w:ascii="Arial" w:hAnsi="Arial" w:cs="Arial"/>
            <w:sz w:val="20"/>
            <w:szCs w:val="20"/>
            <w:lang w:val="en-US" w:eastAsia="en-ZA"/>
          </w:rPr>
          <w:t>Dashboard screenshots</w:t>
        </w:r>
      </w:hyperlink>
      <w:r w:rsidRPr="005C4A64">
        <w:rPr>
          <w:rFonts w:ascii="Arial" w:hAnsi="Arial" w:cs="Arial"/>
          <w:color w:val="000000"/>
          <w:sz w:val="20"/>
          <w:szCs w:val="20"/>
          <w:lang w:val="en-US" w:eastAsia="en-ZA"/>
        </w:rPr>
        <w:br/>
        <w:t>Full-stack geospatial IM platform integrating CHIRPS, MODIS NDVI, and ERA5 for real-time monitoring, anomaly detection, and AOI-based spatial analysis supporting early warning and climate risk decision-making.</w:t>
      </w:r>
    </w:p>
    <w:p w14:paraId="568D472B" w14:textId="77777777" w:rsidR="003F3381" w:rsidRPr="005C4A64" w:rsidRDefault="003F3381" w:rsidP="003F3381">
      <w:pPr>
        <w:spacing w:after="34"/>
        <w:rPr>
          <w:rFonts w:ascii="Arial" w:hAnsi="Arial" w:cs="Arial"/>
          <w:color w:val="000000"/>
          <w:sz w:val="20"/>
          <w:szCs w:val="20"/>
          <w:lang w:val="en-US" w:eastAsia="en-ZA"/>
        </w:rPr>
      </w:pPr>
    </w:p>
    <w:p w14:paraId="04F00FDF" w14:textId="5F32AD6D" w:rsidR="003F3381" w:rsidRPr="005C4A64" w:rsidRDefault="003F3381" w:rsidP="003F3381">
      <w:pPr>
        <w:spacing w:after="34"/>
        <w:rPr>
          <w:rFonts w:ascii="Arial" w:hAnsi="Arial" w:cs="Arial"/>
          <w:color w:val="000000"/>
          <w:sz w:val="20"/>
          <w:szCs w:val="20"/>
          <w:lang w:val="en-US" w:eastAsia="en-ZA"/>
        </w:rPr>
      </w:pPr>
      <w:r w:rsidRPr="003F3381">
        <w:rPr>
          <w:rFonts w:ascii="Arial" w:hAnsi="Arial" w:cs="Arial"/>
          <w:color w:val="000000"/>
          <w:sz w:val="20"/>
          <w:szCs w:val="20"/>
          <w:u w:val="single"/>
          <w:lang w:val="en-US" w:eastAsia="en-ZA"/>
        </w:rPr>
        <w:t>Conflict Early Warning Dashboard (DRC)</w:t>
      </w:r>
      <w:r w:rsidRPr="005C4A64">
        <w:rPr>
          <w:rFonts w:ascii="Arial" w:hAnsi="Arial" w:cs="Arial"/>
          <w:color w:val="000000"/>
          <w:sz w:val="20"/>
          <w:szCs w:val="20"/>
          <w:lang w:val="en-US" w:eastAsia="en-ZA"/>
        </w:rPr>
        <w:t xml:space="preserve"> –</w:t>
      </w:r>
      <w:r>
        <w:rPr>
          <w:rFonts w:ascii="Arial" w:hAnsi="Arial" w:cs="Arial"/>
          <w:color w:val="000000"/>
          <w:sz w:val="20"/>
          <w:szCs w:val="20"/>
          <w:lang w:val="en-US" w:eastAsia="en-ZA"/>
        </w:rPr>
        <w:t xml:space="preserve"> </w:t>
      </w:r>
      <w:hyperlink r:id="rId10" w:history="1">
        <w:r w:rsidRPr="005C4A64">
          <w:rPr>
            <w:rStyle w:val="Hyperlink"/>
            <w:rFonts w:ascii="Arial" w:hAnsi="Arial" w:cs="Arial"/>
            <w:sz w:val="20"/>
            <w:szCs w:val="20"/>
            <w:lang w:val="en-US" w:eastAsia="en-ZA"/>
          </w:rPr>
          <w:t>project link</w:t>
        </w:r>
      </w:hyperlink>
      <w:r>
        <w:rPr>
          <w:rFonts w:ascii="Arial" w:hAnsi="Arial" w:cs="Arial"/>
          <w:color w:val="000000"/>
          <w:sz w:val="20"/>
          <w:szCs w:val="20"/>
          <w:lang w:val="en-US" w:eastAsia="en-ZA"/>
        </w:rPr>
        <w:t xml:space="preserve">   - </w:t>
      </w:r>
      <w:hyperlink r:id="rId11" w:history="1">
        <w:r w:rsidRPr="007D0BC8">
          <w:rPr>
            <w:rStyle w:val="Hyperlink"/>
            <w:rFonts w:ascii="Arial" w:hAnsi="Arial" w:cs="Arial"/>
            <w:sz w:val="20"/>
            <w:szCs w:val="20"/>
            <w:lang w:val="en-US" w:eastAsia="en-ZA"/>
          </w:rPr>
          <w:t>Dashboard screenshots</w:t>
        </w:r>
      </w:hyperlink>
      <w:r w:rsidRPr="005C4A64">
        <w:rPr>
          <w:rFonts w:ascii="Arial" w:hAnsi="Arial" w:cs="Arial"/>
          <w:color w:val="000000"/>
          <w:sz w:val="14"/>
          <w:szCs w:val="14"/>
          <w:lang w:val="en-US" w:eastAsia="en-ZA"/>
        </w:rPr>
        <w:br/>
      </w:r>
      <w:r w:rsidRPr="005C4A64">
        <w:rPr>
          <w:rFonts w:ascii="Arial" w:hAnsi="Arial" w:cs="Arial"/>
          <w:color w:val="000000"/>
          <w:sz w:val="20"/>
          <w:szCs w:val="20"/>
          <w:lang w:val="en-US" w:eastAsia="en-ZA"/>
        </w:rPr>
        <w:t>Geospatial analytics platform using Django, PostGIS, and Leaflet for conflict monitoring, anomaly detection, and time-series analysis, enabling data-driven humanitarian planning and early warning.</w:t>
      </w:r>
    </w:p>
    <w:p w14:paraId="6F702E9D" w14:textId="77777777" w:rsidR="003F3381" w:rsidRDefault="003F3381" w:rsidP="00137A07">
      <w:pPr>
        <w:rPr>
          <w:rFonts w:ascii="Arial" w:hAnsi="Arial" w:cs="Arial"/>
          <w:b/>
          <w:sz w:val="20"/>
          <w:szCs w:val="20"/>
        </w:rPr>
      </w:pPr>
    </w:p>
    <w:p w14:paraId="5EA1F65A" w14:textId="4D3B1A63" w:rsidR="00137A07" w:rsidRPr="0017789A" w:rsidRDefault="00137A07" w:rsidP="00137A07">
      <w:pPr>
        <w:rPr>
          <w:rFonts w:ascii="Arial" w:hAnsi="Arial" w:cs="Arial"/>
          <w:b/>
          <w:sz w:val="20"/>
          <w:szCs w:val="20"/>
        </w:rPr>
      </w:pPr>
      <w:r w:rsidRPr="0017789A">
        <w:rPr>
          <w:rFonts w:ascii="Arial" w:hAnsi="Arial" w:cs="Arial"/>
          <w:b/>
          <w:sz w:val="20"/>
          <w:szCs w:val="20"/>
        </w:rPr>
        <w:t>Professional Development</w:t>
      </w:r>
    </w:p>
    <w:p w14:paraId="0674BF07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Geospatial AI, Google Earth Engine &amp; Machine Learning</w:t>
      </w:r>
    </w:p>
    <w:p w14:paraId="47D12B56" w14:textId="77777777" w:rsidR="00137A07" w:rsidRPr="00D7352F" w:rsidRDefault="00137A07" w:rsidP="00137A0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Big Geospatial Data Analysis with Google Earth Engine – Udemy, November 2025 </w:t>
      </w:r>
      <w:hyperlink r:id="rId12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3E785A22" w14:textId="77777777" w:rsidR="00137A07" w:rsidRPr="00D7352F" w:rsidRDefault="00137A07" w:rsidP="00137A0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Advanced Google Earth Engine for Spatial Data Analysis – Udemy, June 2024 </w:t>
      </w:r>
      <w:hyperlink r:id="rId13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2A26A6AA" w14:textId="262236CA" w:rsidR="00137A07" w:rsidRPr="00D7352F" w:rsidRDefault="00137A07" w:rsidP="00137A0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Google Earth Engine for Machine Learning &amp; Change Detection, June 2024 </w:t>
      </w:r>
      <w:hyperlink r:id="rId14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27D49935" w14:textId="77777777" w:rsidR="00137A07" w:rsidRPr="00D7352F" w:rsidRDefault="00137A07" w:rsidP="00137A0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Complete Google Earth Engine for Remote Sensing &amp; GIS – Udemy, June 2024 </w:t>
      </w:r>
      <w:hyperlink r:id="rId15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22064ABE" w14:textId="77777777" w:rsidR="00137A07" w:rsidRPr="00D7352F" w:rsidRDefault="00137A07" w:rsidP="00137A0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Big Geospatial Data Analysis with GEE – Udemy, January 2022  </w:t>
      </w:r>
      <w:hyperlink r:id="rId16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666E0F3F" w14:textId="77777777" w:rsidR="00137A07" w:rsidRPr="00D7352F" w:rsidRDefault="00137A07" w:rsidP="00137A0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Maps with R Leaflet – Udemy, January 2022  </w:t>
      </w:r>
      <w:hyperlink r:id="rId17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274BD4E1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</w:p>
    <w:p w14:paraId="23329248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GIS Web Mapping &amp; Geo-Web Development</w:t>
      </w:r>
    </w:p>
    <w:p w14:paraId="6622A620" w14:textId="14493324" w:rsidR="00137A07" w:rsidRPr="00D7352F" w:rsidRDefault="00137A07" w:rsidP="00137A0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Web Mapping and Web-GIS from Development to Deployment, June 2024 </w:t>
      </w:r>
      <w:hyperlink r:id="rId18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5A4C0EE3" w14:textId="77777777" w:rsidR="00137A07" w:rsidRPr="00D7352F" w:rsidRDefault="00137A07" w:rsidP="00137A0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Display and Analyze GIS Data on the Web with Leaflet – Udemy, June 2025 </w:t>
      </w:r>
      <w:hyperlink r:id="rId19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32E3FE92" w14:textId="77777777" w:rsidR="00137A07" w:rsidRPr="00D7352F" w:rsidRDefault="00137A07" w:rsidP="00137A0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Web GIS Development Course – Udemy, February 2025 </w:t>
      </w:r>
      <w:hyperlink r:id="rId20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6FA9F44A" w14:textId="77777777" w:rsidR="00137A07" w:rsidRPr="00D7352F" w:rsidRDefault="00137A07" w:rsidP="00137A0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Enterprise GIS Made Easy – Udemy, May 2023 </w:t>
      </w:r>
      <w:hyperlink r:id="rId21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660D9F23" w14:textId="77777777" w:rsidR="00137A07" w:rsidRPr="00D7352F" w:rsidRDefault="00137A07" w:rsidP="00137A0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GeoServer from A to Z – Udemy, June 2023 </w:t>
      </w:r>
      <w:hyperlink r:id="rId22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339EDD0E" w14:textId="77777777" w:rsidR="00137A07" w:rsidRPr="00D7352F" w:rsidRDefault="00137A07" w:rsidP="00137A0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Automating QGIS with Python – Udemy, August 2024 </w:t>
      </w:r>
      <w:hyperlink r:id="rId23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709325AB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</w:p>
    <w:p w14:paraId="58190B2E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Full-Stack Development</w:t>
      </w:r>
    </w:p>
    <w:p w14:paraId="53CEB981" w14:textId="77777777" w:rsidR="00137A07" w:rsidRPr="00D7352F" w:rsidRDefault="00137A07" w:rsidP="00137A07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The Complete Full-Stack Web Development Bootcamp – Udemy, November 2025 </w:t>
      </w:r>
      <w:hyperlink r:id="rId24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3CAF62E1" w14:textId="77777777" w:rsidR="00137A07" w:rsidRPr="00D7352F" w:rsidRDefault="00137A07" w:rsidP="00137A07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50 Projects in 50 Days (HTML, CSS &amp; JavaScript) – Udemy, August 2025 </w:t>
      </w:r>
      <w:hyperlink r:id="rId25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2F71237D" w14:textId="77777777" w:rsidR="00137A07" w:rsidRDefault="00137A07" w:rsidP="00137A07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Modern HTML &amp; CSS From the Beginning 2.0 – Udemy, 2025 Certificate</w:t>
      </w:r>
    </w:p>
    <w:p w14:paraId="192374A0" w14:textId="5C2B6989" w:rsidR="007D0BC8" w:rsidRPr="007D0BC8" w:rsidRDefault="007D0BC8" w:rsidP="007D0BC8">
      <w:pPr>
        <w:pStyle w:val="ListParagraph"/>
        <w:numPr>
          <w:ilvl w:val="0"/>
          <w:numId w:val="35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React Front to Back – Udemy, November 2025 </w:t>
      </w:r>
      <w:hyperlink r:id="rId26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2E3060A2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</w:p>
    <w:p w14:paraId="10F7E439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API Development</w:t>
      </w:r>
    </w:p>
    <w:p w14:paraId="10FB091F" w14:textId="77777777" w:rsidR="00137A07" w:rsidRPr="00D7352F" w:rsidRDefault="00137A07" w:rsidP="00137A07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Build an API with Django &amp; Python – Codemy, May 2025 </w:t>
      </w:r>
      <w:hyperlink r:id="rId27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09999666" w14:textId="77777777" w:rsidR="00137A07" w:rsidRPr="00D7352F" w:rsidRDefault="00137A07" w:rsidP="00137A07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Build REST APIs with Django REST Framework &amp; Python – Udemy, June 2025 </w:t>
      </w:r>
      <w:hyperlink r:id="rId28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642B7A01" w14:textId="77777777" w:rsidR="00137A07" w:rsidRPr="00D7352F" w:rsidRDefault="00137A07" w:rsidP="00137A07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Introduction to REST APIs for Absolute Beginners – Udemy, June 2025 </w:t>
      </w:r>
      <w:hyperlink r:id="rId29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72F465FB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</w:p>
    <w:p w14:paraId="09C2AEFE" w14:textId="795E3F4F" w:rsidR="00137A07" w:rsidRPr="00D7352F" w:rsidRDefault="00137A07" w:rsidP="007D0BC8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Databases Introduction to PostgreSQL with pgAdmin – Codemy, June 2025 </w:t>
      </w:r>
      <w:hyperlink r:id="rId30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0CBFEBE4" w14:textId="77777777" w:rsidR="00137A07" w:rsidRPr="00D7352F" w:rsidRDefault="00137A07" w:rsidP="00137A07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Intro to MySQL with Node.js – Codemy, April 2025 </w:t>
      </w:r>
      <w:hyperlink r:id="rId31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39C94459" w14:textId="77777777" w:rsidR="00137A07" w:rsidRPr="00D7352F" w:rsidRDefault="00137A07" w:rsidP="00137A07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Intro to Mongodb</w:t>
      </w:r>
    </w:p>
    <w:p w14:paraId="794FDED9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</w:p>
    <w:p w14:paraId="082526D8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Dashboards &amp; Data Visualization</w:t>
      </w:r>
    </w:p>
    <w:p w14:paraId="144FD143" w14:textId="77777777" w:rsidR="00137A07" w:rsidRPr="00D7352F" w:rsidRDefault="00137A07" w:rsidP="00137A07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Python + SQL + Tableau Integration – Udemy, December 2021 </w:t>
      </w:r>
      <w:hyperlink r:id="rId32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551BB1EF" w14:textId="77777777" w:rsidR="00137A07" w:rsidRPr="00D7352F" w:rsidRDefault="00137A07" w:rsidP="00137A07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R Shiny: Next-Level Data Visualization – Udemy, December 2021 </w:t>
      </w:r>
      <w:hyperlink r:id="rId33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2285F950" w14:textId="77777777" w:rsidR="00137A07" w:rsidRPr="00D7352F" w:rsidRDefault="00137A07" w:rsidP="00137A07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Tableau 20 Advanced Training – Udemy, December 2021</w:t>
      </w:r>
      <w:hyperlink r:id="rId34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08BA4397" w14:textId="77777777" w:rsidR="00137A07" w:rsidRDefault="00137A07" w:rsidP="00137A07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Tableau 2020 A-Z: Hands-On Tableau for Data Science – Udemy, December 2021 </w:t>
      </w:r>
      <w:hyperlink r:id="rId35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5A2A6703" w14:textId="77777777" w:rsidR="009C71AD" w:rsidRPr="00D7352F" w:rsidRDefault="009C71AD" w:rsidP="009C71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Cs/>
          <w:color w:val="323232"/>
          <w:sz w:val="20"/>
          <w:szCs w:val="20"/>
          <w:lang w:eastAsia="en-US"/>
        </w:rPr>
      </w:pPr>
      <w:r w:rsidRPr="00D7352F">
        <w:rPr>
          <w:rFonts w:ascii="Arial" w:hAnsi="Arial" w:cs="Arial"/>
          <w:bCs/>
          <w:color w:val="323232"/>
          <w:sz w:val="20"/>
          <w:szCs w:val="20"/>
          <w:lang w:eastAsia="en-US"/>
        </w:rPr>
        <w:t xml:space="preserve">Power BI for Beginners Introduction to DAX Language May 2023- Coursera </w:t>
      </w:r>
      <w:hyperlink r:id="rId36" w:history="1">
        <w:r w:rsidRPr="00D7352F">
          <w:rPr>
            <w:rStyle w:val="Hyperlink"/>
            <w:rFonts w:ascii="Arial" w:hAnsi="Arial" w:cs="Arial"/>
            <w:bCs/>
            <w:sz w:val="20"/>
            <w:szCs w:val="20"/>
            <w:lang w:eastAsia="en-US"/>
          </w:rPr>
          <w:t>Certificate</w:t>
        </w:r>
      </w:hyperlink>
    </w:p>
    <w:p w14:paraId="7F32DE77" w14:textId="46749150" w:rsidR="009C71AD" w:rsidRPr="009C71AD" w:rsidRDefault="009C71AD" w:rsidP="009C71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Cs/>
          <w:color w:val="323232"/>
          <w:sz w:val="20"/>
          <w:szCs w:val="20"/>
          <w:lang w:eastAsia="en-US"/>
        </w:rPr>
      </w:pPr>
      <w:r w:rsidRPr="00D7352F">
        <w:rPr>
          <w:rFonts w:ascii="Arial" w:hAnsi="Arial" w:cs="Arial"/>
          <w:bCs/>
          <w:color w:val="323232"/>
          <w:sz w:val="20"/>
          <w:szCs w:val="20"/>
          <w:lang w:eastAsia="en-US"/>
        </w:rPr>
        <w:t xml:space="preserve">Getting Started with Power BI Desktop. May 2023 </w:t>
      </w:r>
      <w:hyperlink r:id="rId37" w:history="1">
        <w:r w:rsidRPr="00D7352F">
          <w:rPr>
            <w:rStyle w:val="Hyperlink"/>
            <w:rFonts w:ascii="Arial" w:hAnsi="Arial" w:cs="Arial"/>
            <w:bCs/>
            <w:sz w:val="20"/>
            <w:szCs w:val="20"/>
            <w:lang w:eastAsia="en-US"/>
          </w:rPr>
          <w:t>Certificate</w:t>
        </w:r>
      </w:hyperlink>
    </w:p>
    <w:p w14:paraId="77C9AF07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</w:p>
    <w:p w14:paraId="0F4C8812" w14:textId="77777777" w:rsidR="00137A07" w:rsidRPr="00D7352F" w:rsidRDefault="00137A07" w:rsidP="00137A07">
      <w:p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>Project Management &amp; AI-Assisted Development</w:t>
      </w:r>
    </w:p>
    <w:p w14:paraId="060CDD01" w14:textId="77777777" w:rsidR="00137A07" w:rsidRPr="00D7352F" w:rsidRDefault="00137A07" w:rsidP="00137A07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Advanced Agile &amp; Scrum (PMI—8 Contact Hours) – Udemy, June 2024 </w:t>
      </w:r>
      <w:hyperlink r:id="rId38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36872743" w14:textId="77777777" w:rsidR="00137A07" w:rsidRPr="00D7352F" w:rsidRDefault="00137A07" w:rsidP="00137A07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0"/>
          <w:szCs w:val="20"/>
        </w:rPr>
      </w:pPr>
      <w:r w:rsidRPr="00D7352F">
        <w:rPr>
          <w:rFonts w:ascii="Arial" w:hAnsi="Arial" w:cs="Arial"/>
          <w:bCs/>
          <w:sz w:val="20"/>
          <w:szCs w:val="20"/>
        </w:rPr>
        <w:t xml:space="preserve">GitHub Copilot: Use AI to Write Code (Copilot 2024) – Udemy, May 2024 </w:t>
      </w:r>
      <w:hyperlink r:id="rId39" w:tgtFrame="_new" w:history="1">
        <w:r w:rsidRPr="00D7352F">
          <w:rPr>
            <w:rStyle w:val="Hyperlink"/>
            <w:rFonts w:ascii="Arial" w:hAnsi="Arial" w:cs="Arial"/>
            <w:bCs/>
            <w:sz w:val="20"/>
            <w:szCs w:val="20"/>
          </w:rPr>
          <w:t>Certificate</w:t>
        </w:r>
      </w:hyperlink>
    </w:p>
    <w:p w14:paraId="79F9FC25" w14:textId="77777777" w:rsidR="00137A07" w:rsidRPr="00D7352F" w:rsidRDefault="00137A07" w:rsidP="00137A07">
      <w:pPr>
        <w:jc w:val="both"/>
        <w:rPr>
          <w:rFonts w:ascii="Arial" w:hAnsi="Arial" w:cs="Arial"/>
          <w:bCs/>
          <w:color w:val="323232"/>
          <w:sz w:val="20"/>
          <w:szCs w:val="20"/>
          <w:lang w:val="en-US" w:eastAsia="en-US"/>
        </w:rPr>
      </w:pPr>
    </w:p>
    <w:bookmarkEnd w:id="0"/>
    <w:bookmarkEnd w:id="1"/>
    <w:p w14:paraId="76C1FE67" w14:textId="77777777" w:rsidR="006D5E64" w:rsidRPr="00F0509D" w:rsidRDefault="006D5E64" w:rsidP="006D5E64">
      <w:pPr>
        <w:rPr>
          <w:rFonts w:ascii="Arial" w:hAnsi="Arial" w:cs="Arial"/>
          <w:b/>
        </w:rPr>
      </w:pPr>
      <w:r w:rsidRPr="00F0509D">
        <w:rPr>
          <w:rFonts w:ascii="Arial" w:hAnsi="Arial" w:cs="Arial"/>
          <w:b/>
        </w:rPr>
        <w:t>Awards</w:t>
      </w:r>
    </w:p>
    <w:p w14:paraId="76250A0E" w14:textId="7C23D0FE" w:rsidR="00286F06" w:rsidRPr="00286F06" w:rsidRDefault="00286F06" w:rsidP="00286F06">
      <w:pPr>
        <w:pStyle w:val="ListParagraph"/>
        <w:numPr>
          <w:ilvl w:val="0"/>
          <w:numId w:val="54"/>
        </w:numPr>
        <w:jc w:val="both"/>
        <w:rPr>
          <w:rFonts w:ascii="Arial" w:hAnsi="Arial" w:cs="Arial"/>
          <w:bCs/>
          <w:sz w:val="20"/>
          <w:szCs w:val="20"/>
        </w:rPr>
      </w:pPr>
      <w:r w:rsidRPr="00286F06">
        <w:rPr>
          <w:rFonts w:ascii="Arial" w:hAnsi="Arial" w:cs="Arial"/>
          <w:bCs/>
          <w:sz w:val="20"/>
          <w:szCs w:val="20"/>
        </w:rPr>
        <w:t xml:space="preserve">Best Employee (Multiple Projects) </w:t>
      </w:r>
    </w:p>
    <w:p w14:paraId="05FFA44A" w14:textId="1507E120" w:rsidR="00286F06" w:rsidRPr="00286F06" w:rsidRDefault="00286F06" w:rsidP="00286F06">
      <w:pPr>
        <w:pStyle w:val="ListParagraph"/>
        <w:numPr>
          <w:ilvl w:val="0"/>
          <w:numId w:val="54"/>
        </w:numPr>
        <w:jc w:val="both"/>
        <w:rPr>
          <w:rFonts w:ascii="Arial" w:hAnsi="Arial" w:cs="Arial"/>
          <w:bCs/>
          <w:sz w:val="20"/>
          <w:szCs w:val="20"/>
        </w:rPr>
      </w:pPr>
      <w:r w:rsidRPr="00286F06">
        <w:rPr>
          <w:rFonts w:ascii="Arial" w:hAnsi="Arial" w:cs="Arial"/>
          <w:bCs/>
          <w:sz w:val="20"/>
          <w:szCs w:val="20"/>
        </w:rPr>
        <w:t>Best MSc Student</w:t>
      </w:r>
      <w:r>
        <w:rPr>
          <w:rFonts w:ascii="Arial" w:hAnsi="Arial" w:cs="Arial"/>
          <w:bCs/>
          <w:sz w:val="20"/>
          <w:szCs w:val="20"/>
        </w:rPr>
        <w:t>- book price</w:t>
      </w:r>
      <w:r w:rsidRPr="00286F06">
        <w:rPr>
          <w:rFonts w:ascii="Arial" w:hAnsi="Arial" w:cs="Arial"/>
          <w:bCs/>
          <w:sz w:val="20"/>
          <w:szCs w:val="20"/>
        </w:rPr>
        <w:t xml:space="preserve"> (University of Zimbabwe) </w:t>
      </w:r>
    </w:p>
    <w:p w14:paraId="1BB74C8A" w14:textId="0B1B5500" w:rsidR="0086623A" w:rsidRPr="00286F06" w:rsidRDefault="00286F06" w:rsidP="00286F06">
      <w:pPr>
        <w:pStyle w:val="ListParagraph"/>
        <w:numPr>
          <w:ilvl w:val="0"/>
          <w:numId w:val="54"/>
        </w:numPr>
        <w:jc w:val="both"/>
        <w:rPr>
          <w:rFonts w:ascii="Arial" w:hAnsi="Arial" w:cs="Arial"/>
          <w:bCs/>
          <w:sz w:val="20"/>
          <w:szCs w:val="20"/>
        </w:rPr>
      </w:pPr>
      <w:r w:rsidRPr="00286F06">
        <w:rPr>
          <w:rFonts w:ascii="Arial" w:hAnsi="Arial" w:cs="Arial"/>
          <w:bCs/>
          <w:sz w:val="20"/>
          <w:szCs w:val="20"/>
        </w:rPr>
        <w:t>Doctoral Bursary (University of Pretoria)</w:t>
      </w:r>
    </w:p>
    <w:p w14:paraId="7ADF88EA" w14:textId="77777777" w:rsidR="00286F06" w:rsidRPr="00D7352F" w:rsidRDefault="00286F06" w:rsidP="00286F06">
      <w:pPr>
        <w:jc w:val="both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044052D1" w14:textId="77777777" w:rsidR="006D5E64" w:rsidRPr="00D7352F" w:rsidRDefault="006D5E64" w:rsidP="006D5E64">
      <w:pPr>
        <w:rPr>
          <w:rFonts w:ascii="Arial" w:hAnsi="Arial" w:cs="Arial"/>
          <w:bCs/>
          <w:sz w:val="20"/>
          <w:szCs w:val="20"/>
        </w:rPr>
      </w:pPr>
      <w:r w:rsidRPr="0017789A">
        <w:rPr>
          <w:rFonts w:ascii="Arial" w:hAnsi="Arial" w:cs="Arial"/>
          <w:b/>
        </w:rPr>
        <w:t>Publications</w:t>
      </w:r>
      <w:r w:rsidR="00216EF6" w:rsidRPr="00D7352F">
        <w:rPr>
          <w:rFonts w:ascii="Arial" w:hAnsi="Arial" w:cs="Arial"/>
          <w:bCs/>
          <w:sz w:val="20"/>
          <w:szCs w:val="20"/>
        </w:rPr>
        <w:t xml:space="preserve"> - </w:t>
      </w:r>
      <w:hyperlink r:id="rId40" w:history="1">
        <w:r w:rsidR="00216EF6" w:rsidRPr="00D7352F">
          <w:rPr>
            <w:rStyle w:val="Hyperlink"/>
            <w:rFonts w:ascii="Arial" w:hAnsi="Arial" w:cs="Arial"/>
            <w:bCs/>
            <w:sz w:val="20"/>
            <w:szCs w:val="20"/>
          </w:rPr>
          <w:t>https://www.researchgate.net/profile/Farai-Marumbwa</w:t>
        </w:r>
      </w:hyperlink>
      <w:r w:rsidR="00216EF6" w:rsidRPr="00D7352F">
        <w:rPr>
          <w:rFonts w:ascii="Arial" w:hAnsi="Arial" w:cs="Arial"/>
          <w:bCs/>
          <w:sz w:val="20"/>
          <w:szCs w:val="20"/>
        </w:rPr>
        <w:t xml:space="preserve"> </w:t>
      </w:r>
    </w:p>
    <w:p w14:paraId="6F34D84D" w14:textId="77777777" w:rsidR="0017789A" w:rsidRDefault="0017789A" w:rsidP="0017789A">
      <w:pPr>
        <w:pStyle w:val="NormalWeb"/>
        <w:spacing w:before="0" w:after="0"/>
        <w:jc w:val="both"/>
        <w:rPr>
          <w:rFonts w:ascii="Arial" w:hAnsi="Arial" w:cs="Arial"/>
          <w:bCs/>
          <w:color w:val="323232"/>
          <w:sz w:val="20"/>
          <w:szCs w:val="20"/>
          <w:lang w:val="en-US" w:eastAsia="en-US"/>
        </w:rPr>
      </w:pPr>
    </w:p>
    <w:p w14:paraId="40665C93" w14:textId="77777777" w:rsidR="009A3583" w:rsidRPr="0017789A" w:rsidRDefault="009A3583" w:rsidP="005E0089">
      <w:pPr>
        <w:jc w:val="both"/>
        <w:rPr>
          <w:rFonts w:ascii="Arial" w:hAnsi="Arial" w:cs="Arial"/>
          <w:b/>
        </w:rPr>
      </w:pPr>
      <w:r w:rsidRPr="0017789A">
        <w:rPr>
          <w:rFonts w:ascii="Arial" w:hAnsi="Arial" w:cs="Arial"/>
          <w:b/>
        </w:rPr>
        <w:t>Referees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18"/>
      </w:tblGrid>
      <w:tr w:rsidR="00184BB1" w:rsidRPr="00D7352F" w14:paraId="6AA4FFDE" w14:textId="77777777" w:rsidTr="0070414F">
        <w:tc>
          <w:tcPr>
            <w:tcW w:w="4637" w:type="dxa"/>
          </w:tcPr>
          <w:p w14:paraId="31FA400E" w14:textId="77777777" w:rsidR="00693D06" w:rsidRPr="00D7352F" w:rsidRDefault="00693D06" w:rsidP="00693D06">
            <w:pPr>
              <w:spacing w:line="22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7352F">
              <w:rPr>
                <w:rFonts w:ascii="Arial" w:eastAsia="Calibri" w:hAnsi="Arial" w:cs="Arial"/>
                <w:bCs/>
                <w:sz w:val="20"/>
                <w:szCs w:val="20"/>
              </w:rPr>
              <w:t>Tamuka Magadzire (PhD), Agval director. Tel:</w:t>
            </w:r>
          </w:p>
          <w:p w14:paraId="68782BF4" w14:textId="77777777" w:rsidR="00693D06" w:rsidRPr="00D7352F" w:rsidRDefault="00693D06" w:rsidP="00693D06">
            <w:pPr>
              <w:spacing w:line="22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7352F">
              <w:rPr>
                <w:rFonts w:ascii="Arial" w:eastAsia="Calibri" w:hAnsi="Arial" w:cs="Arial"/>
                <w:bCs/>
                <w:sz w:val="20"/>
                <w:szCs w:val="20"/>
              </w:rPr>
              <w:t>+267 71447905/+267 75248833. e- mail:</w:t>
            </w:r>
          </w:p>
          <w:p w14:paraId="653B2BCB" w14:textId="77777777" w:rsidR="00184BB1" w:rsidRPr="00D7352F" w:rsidRDefault="00693D06" w:rsidP="00693D06">
            <w:pPr>
              <w:spacing w:line="22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7352F">
              <w:rPr>
                <w:rFonts w:ascii="Arial" w:eastAsia="Calibri" w:hAnsi="Arial" w:cs="Arial"/>
                <w:bCs/>
                <w:sz w:val="20"/>
                <w:szCs w:val="20"/>
              </w:rPr>
              <w:t>info@agvalnetworks.com</w:t>
            </w:r>
          </w:p>
        </w:tc>
        <w:tc>
          <w:tcPr>
            <w:tcW w:w="4638" w:type="dxa"/>
          </w:tcPr>
          <w:p w14:paraId="2A0C0A20" w14:textId="77777777" w:rsidR="00184BB1" w:rsidRPr="00D7352F" w:rsidRDefault="00184BB1" w:rsidP="0070414F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7352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Benard Onzima, Former head of Technical Support Division, African Risk Capacity, South Africa. Tel: Office: Mobile: + 256 776 720912 | Email </w:t>
            </w:r>
            <w:hyperlink r:id="rId41" w:history="1">
              <w:r w:rsidRPr="00D7352F">
                <w:rPr>
                  <w:rFonts w:ascii="Arial" w:eastAsia="Calibri" w:hAnsi="Arial" w:cs="Arial"/>
                  <w:bCs/>
                  <w:sz w:val="20"/>
                  <w:szCs w:val="20"/>
                </w:rPr>
                <w:t>benardonzima@gmail.com</w:t>
              </w:r>
            </w:hyperlink>
          </w:p>
          <w:p w14:paraId="2AED3F60" w14:textId="77777777" w:rsidR="00184BB1" w:rsidRPr="00D7352F" w:rsidRDefault="00184BB1" w:rsidP="0070414F">
            <w:pPr>
              <w:spacing w:line="22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184BB1" w:rsidRPr="00D7352F" w14:paraId="1A404848" w14:textId="77777777" w:rsidTr="0070414F">
        <w:tc>
          <w:tcPr>
            <w:tcW w:w="4637" w:type="dxa"/>
          </w:tcPr>
          <w:p w14:paraId="56F8D81D" w14:textId="77777777" w:rsidR="00A67F52" w:rsidRPr="00D7352F" w:rsidRDefault="00A67F52" w:rsidP="00A67F52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hyperlink r:id="rId42" w:tgtFrame="_blank" w:history="1">
              <w:r w:rsidRPr="00D7352F">
                <w:rPr>
                  <w:rFonts w:ascii="Arial" w:eastAsia="Calibri" w:hAnsi="Arial" w:cs="Arial"/>
                  <w:bCs/>
                  <w:sz w:val="20"/>
                  <w:szCs w:val="20"/>
                </w:rPr>
                <w:t>Birgitta Farrington</w:t>
              </w:r>
            </w:hyperlink>
            <w:r w:rsidRPr="00D7352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Former MESA SADC project Technical Assistant. Currently Project Manager at Swedish Meteorology and Hydrology Institute. +46 760960023| </w:t>
            </w:r>
            <w:hyperlink r:id="rId43" w:history="1">
              <w:r w:rsidRPr="00D7352F">
                <w:rPr>
                  <w:rFonts w:ascii="Arial" w:eastAsia="Calibri" w:hAnsi="Arial" w:cs="Arial"/>
                  <w:bCs/>
                  <w:sz w:val="20"/>
                  <w:szCs w:val="20"/>
                </w:rPr>
                <w:t>birgitta.farrington@gmail.com</w:t>
              </w:r>
            </w:hyperlink>
            <w:r w:rsidRPr="00D7352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2387C307" w14:textId="77777777" w:rsidR="00184BB1" w:rsidRPr="00D7352F" w:rsidRDefault="00184BB1" w:rsidP="0070414F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638" w:type="dxa"/>
          </w:tcPr>
          <w:p w14:paraId="2A51AC00" w14:textId="77777777" w:rsidR="00A904A3" w:rsidRPr="00D7352F" w:rsidRDefault="0075011A" w:rsidP="00A67F52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7352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Geert Borstlap, former Technical assistant AMESD SADC project. Currently EPS-SG Data Processing Engineer at EUMETSAT| Cell:+49-61-518073585/+32-14-620941| Email: </w:t>
            </w:r>
            <w:hyperlink r:id="rId44" w:history="1">
              <w:r w:rsidRPr="00D7352F">
                <w:rPr>
                  <w:rFonts w:ascii="Arial" w:eastAsia="Calibri" w:hAnsi="Arial" w:cs="Arial"/>
                  <w:bCs/>
                  <w:sz w:val="20"/>
                  <w:szCs w:val="20"/>
                </w:rPr>
                <w:t>geert.borstlap@gmail.com</w:t>
              </w:r>
            </w:hyperlink>
          </w:p>
        </w:tc>
      </w:tr>
    </w:tbl>
    <w:p w14:paraId="2F21A230" w14:textId="77777777" w:rsidR="00122FD7" w:rsidRPr="00D7352F" w:rsidRDefault="00122FD7" w:rsidP="00C63A21">
      <w:pPr>
        <w:jc w:val="right"/>
        <w:rPr>
          <w:rFonts w:ascii="Arial" w:hAnsi="Arial" w:cs="Arial"/>
          <w:bCs/>
          <w:sz w:val="20"/>
          <w:szCs w:val="20"/>
        </w:rPr>
      </w:pPr>
    </w:p>
    <w:p w14:paraId="3857CF79" w14:textId="77777777" w:rsidR="002B4EFC" w:rsidRPr="00D7352F" w:rsidRDefault="002B4EFC" w:rsidP="00C63A21">
      <w:pPr>
        <w:jc w:val="right"/>
        <w:rPr>
          <w:rFonts w:ascii="Arial" w:hAnsi="Arial" w:cs="Arial"/>
          <w:bCs/>
          <w:sz w:val="20"/>
          <w:szCs w:val="20"/>
        </w:rPr>
      </w:pPr>
    </w:p>
    <w:p w14:paraId="1BBF2C1A" w14:textId="77777777" w:rsidR="002B4EFC" w:rsidRPr="00D7352F" w:rsidRDefault="002B4EFC" w:rsidP="00C63A21">
      <w:pPr>
        <w:jc w:val="right"/>
        <w:rPr>
          <w:rFonts w:ascii="Arial" w:hAnsi="Arial" w:cs="Arial"/>
          <w:bCs/>
          <w:sz w:val="20"/>
          <w:szCs w:val="20"/>
        </w:rPr>
      </w:pPr>
    </w:p>
    <w:sectPr w:rsidR="002B4EFC" w:rsidRPr="00D7352F">
      <w:footerReference w:type="default" r:id="rId45"/>
      <w:pgSz w:w="11906" w:h="16838"/>
      <w:pgMar w:top="720" w:right="1287" w:bottom="765" w:left="156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7FE2" w14:textId="77777777" w:rsidR="00E77F86" w:rsidRDefault="00E77F86">
      <w:r>
        <w:separator/>
      </w:r>
    </w:p>
  </w:endnote>
  <w:endnote w:type="continuationSeparator" w:id="0">
    <w:p w14:paraId="390E435E" w14:textId="77777777" w:rsidR="00E77F86" w:rsidRDefault="00E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4872" w14:textId="77777777" w:rsidR="00FD4682" w:rsidRDefault="00FD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1F86" w14:textId="77777777" w:rsidR="00E77F86" w:rsidRDefault="00E77F86">
      <w:r>
        <w:separator/>
      </w:r>
    </w:p>
  </w:footnote>
  <w:footnote w:type="continuationSeparator" w:id="0">
    <w:p w14:paraId="5BD3EB23" w14:textId="77777777" w:rsidR="00E77F86" w:rsidRDefault="00E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ZA" w:eastAsia="en-ZA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val="en-US" w:eastAsia="en-US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n-US" w:eastAsia="en-US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23232"/>
        <w:lang w:val="en-US" w:eastAsia="en-US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 w:hint="default"/>
        <w:color w:val="231F20"/>
        <w:sz w:val="24"/>
        <w:szCs w:val="24"/>
        <w:lang w:val="en-US" w:eastAsia="en-US"/>
      </w:r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n-US" w:eastAsia="en-US"/>
      </w:rPr>
    </w:lvl>
  </w:abstractNum>
  <w:abstractNum w:abstractNumId="8" w15:restartNumberingAfterBreak="0">
    <w:nsid w:val="00000009"/>
    <w:multiLevelType w:val="singleLevel"/>
    <w:tmpl w:val="0000000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 w:eastAsia="en-US"/>
      </w:rPr>
    </w:lvl>
  </w:abstractNum>
  <w:abstractNum w:abstractNumId="9" w15:restartNumberingAfterBreak="0">
    <w:nsid w:val="0000000A"/>
    <w:multiLevelType w:val="singleLevel"/>
    <w:tmpl w:val="0000000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23232"/>
        <w:sz w:val="24"/>
        <w:szCs w:val="24"/>
        <w:lang w:val="en-US" w:eastAsia="en-US"/>
      </w:rPr>
    </w:lvl>
  </w:abstractNum>
  <w:abstractNum w:abstractNumId="10" w15:restartNumberingAfterBreak="0">
    <w:nsid w:val="027F782D"/>
    <w:multiLevelType w:val="hybridMultilevel"/>
    <w:tmpl w:val="3548780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60055"/>
    <w:multiLevelType w:val="hybridMultilevel"/>
    <w:tmpl w:val="F6B8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C16CF"/>
    <w:multiLevelType w:val="hybridMultilevel"/>
    <w:tmpl w:val="6BA6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0774C"/>
    <w:multiLevelType w:val="multilevel"/>
    <w:tmpl w:val="FFC8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991D66"/>
    <w:multiLevelType w:val="multilevel"/>
    <w:tmpl w:val="2E4C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533411"/>
    <w:multiLevelType w:val="hybridMultilevel"/>
    <w:tmpl w:val="6B1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45634"/>
    <w:multiLevelType w:val="hybridMultilevel"/>
    <w:tmpl w:val="8370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287B00"/>
    <w:multiLevelType w:val="hybridMultilevel"/>
    <w:tmpl w:val="23C6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1C731F"/>
    <w:multiLevelType w:val="hybridMultilevel"/>
    <w:tmpl w:val="9094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595A4C"/>
    <w:multiLevelType w:val="multilevel"/>
    <w:tmpl w:val="CBB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EB2DCF"/>
    <w:multiLevelType w:val="hybridMultilevel"/>
    <w:tmpl w:val="2642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426312"/>
    <w:multiLevelType w:val="hybridMultilevel"/>
    <w:tmpl w:val="D150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C055BE"/>
    <w:multiLevelType w:val="hybridMultilevel"/>
    <w:tmpl w:val="695427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D057D0"/>
    <w:multiLevelType w:val="hybridMultilevel"/>
    <w:tmpl w:val="3A46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F170F4"/>
    <w:multiLevelType w:val="multilevel"/>
    <w:tmpl w:val="1EE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DF74F9"/>
    <w:multiLevelType w:val="hybridMultilevel"/>
    <w:tmpl w:val="6564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F84052"/>
    <w:multiLevelType w:val="hybridMultilevel"/>
    <w:tmpl w:val="ACE2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9F0640"/>
    <w:multiLevelType w:val="hybridMultilevel"/>
    <w:tmpl w:val="D8AE4B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2E860070"/>
    <w:multiLevelType w:val="hybridMultilevel"/>
    <w:tmpl w:val="F05C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E3EB2"/>
    <w:multiLevelType w:val="hybridMultilevel"/>
    <w:tmpl w:val="CE60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A249B"/>
    <w:multiLevelType w:val="hybridMultilevel"/>
    <w:tmpl w:val="2CC28326"/>
    <w:lvl w:ilvl="0" w:tplc="0000000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23232"/>
        <w:lang w:val="en-US" w:eastAsia="en-US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7D4882"/>
    <w:multiLevelType w:val="hybridMultilevel"/>
    <w:tmpl w:val="B7F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F4286E"/>
    <w:multiLevelType w:val="multilevel"/>
    <w:tmpl w:val="65E8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560C18"/>
    <w:multiLevelType w:val="multilevel"/>
    <w:tmpl w:val="403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B10D77"/>
    <w:multiLevelType w:val="multilevel"/>
    <w:tmpl w:val="665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1D3DE8"/>
    <w:multiLevelType w:val="hybridMultilevel"/>
    <w:tmpl w:val="646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920EF"/>
    <w:multiLevelType w:val="multilevel"/>
    <w:tmpl w:val="58C0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F57C4D"/>
    <w:multiLevelType w:val="hybridMultilevel"/>
    <w:tmpl w:val="CF4E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9B6674"/>
    <w:multiLevelType w:val="multilevel"/>
    <w:tmpl w:val="789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5237B4"/>
    <w:multiLevelType w:val="multilevel"/>
    <w:tmpl w:val="810E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033D2A"/>
    <w:multiLevelType w:val="multilevel"/>
    <w:tmpl w:val="659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CA3A00"/>
    <w:multiLevelType w:val="hybridMultilevel"/>
    <w:tmpl w:val="8B42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0140BF"/>
    <w:multiLevelType w:val="hybridMultilevel"/>
    <w:tmpl w:val="58F0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8742EE"/>
    <w:multiLevelType w:val="hybridMultilevel"/>
    <w:tmpl w:val="5C80F1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C4F5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286A64"/>
    <w:multiLevelType w:val="hybridMultilevel"/>
    <w:tmpl w:val="B308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A52DE6"/>
    <w:multiLevelType w:val="hybridMultilevel"/>
    <w:tmpl w:val="2A9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4930A8"/>
    <w:multiLevelType w:val="hybridMultilevel"/>
    <w:tmpl w:val="364A0D8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A91BDB"/>
    <w:multiLevelType w:val="hybridMultilevel"/>
    <w:tmpl w:val="C79EAED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DF65B5"/>
    <w:multiLevelType w:val="hybridMultilevel"/>
    <w:tmpl w:val="3A08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F2844"/>
    <w:multiLevelType w:val="hybridMultilevel"/>
    <w:tmpl w:val="FEE6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4C4F15"/>
    <w:multiLevelType w:val="hybridMultilevel"/>
    <w:tmpl w:val="954C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355336"/>
    <w:multiLevelType w:val="hybridMultilevel"/>
    <w:tmpl w:val="1AC8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6862AE"/>
    <w:multiLevelType w:val="hybridMultilevel"/>
    <w:tmpl w:val="E504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6A753A"/>
    <w:multiLevelType w:val="multilevel"/>
    <w:tmpl w:val="10B2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88301B"/>
    <w:multiLevelType w:val="hybridMultilevel"/>
    <w:tmpl w:val="5CD2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9F13BB"/>
    <w:multiLevelType w:val="hybridMultilevel"/>
    <w:tmpl w:val="62C0B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1103A7"/>
    <w:multiLevelType w:val="hybridMultilevel"/>
    <w:tmpl w:val="79E24F4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663C0"/>
    <w:multiLevelType w:val="multilevel"/>
    <w:tmpl w:val="343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CE397D"/>
    <w:multiLevelType w:val="multilevel"/>
    <w:tmpl w:val="4FD4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A2370B"/>
    <w:multiLevelType w:val="hybridMultilevel"/>
    <w:tmpl w:val="429AA238"/>
    <w:lvl w:ilvl="0" w:tplc="6ADAAF6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32323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D2664A"/>
    <w:multiLevelType w:val="hybridMultilevel"/>
    <w:tmpl w:val="F3D6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036720"/>
    <w:multiLevelType w:val="multilevel"/>
    <w:tmpl w:val="138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BC23C1"/>
    <w:multiLevelType w:val="hybridMultilevel"/>
    <w:tmpl w:val="D8CC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95056">
    <w:abstractNumId w:val="0"/>
  </w:num>
  <w:num w:numId="2" w16cid:durableId="343094810">
    <w:abstractNumId w:val="2"/>
  </w:num>
  <w:num w:numId="3" w16cid:durableId="1410732906">
    <w:abstractNumId w:val="3"/>
  </w:num>
  <w:num w:numId="4" w16cid:durableId="1051809320">
    <w:abstractNumId w:val="5"/>
  </w:num>
  <w:num w:numId="5" w16cid:durableId="1186096591">
    <w:abstractNumId w:val="7"/>
  </w:num>
  <w:num w:numId="6" w16cid:durableId="286467882">
    <w:abstractNumId w:val="8"/>
  </w:num>
  <w:num w:numId="7" w16cid:durableId="1124345129">
    <w:abstractNumId w:val="9"/>
  </w:num>
  <w:num w:numId="8" w16cid:durableId="1554849038">
    <w:abstractNumId w:val="10"/>
  </w:num>
  <w:num w:numId="9" w16cid:durableId="1378165644">
    <w:abstractNumId w:val="56"/>
  </w:num>
  <w:num w:numId="10" w16cid:durableId="864712310">
    <w:abstractNumId w:val="47"/>
  </w:num>
  <w:num w:numId="11" w16cid:durableId="1612396163">
    <w:abstractNumId w:val="59"/>
  </w:num>
  <w:num w:numId="12" w16cid:durableId="2056195340">
    <w:abstractNumId w:val="46"/>
  </w:num>
  <w:num w:numId="13" w16cid:durableId="770513333">
    <w:abstractNumId w:val="30"/>
  </w:num>
  <w:num w:numId="14" w16cid:durableId="470100709">
    <w:abstractNumId w:val="54"/>
  </w:num>
  <w:num w:numId="15" w16cid:durableId="722173933">
    <w:abstractNumId w:val="43"/>
  </w:num>
  <w:num w:numId="16" w16cid:durableId="1849172139">
    <w:abstractNumId w:val="22"/>
  </w:num>
  <w:num w:numId="17" w16cid:durableId="114177104">
    <w:abstractNumId w:val="27"/>
  </w:num>
  <w:num w:numId="18" w16cid:durableId="215437193">
    <w:abstractNumId w:val="23"/>
  </w:num>
  <w:num w:numId="19" w16cid:durableId="2047365914">
    <w:abstractNumId w:val="17"/>
  </w:num>
  <w:num w:numId="20" w16cid:durableId="1682703452">
    <w:abstractNumId w:val="12"/>
  </w:num>
  <w:num w:numId="21" w16cid:durableId="213081624">
    <w:abstractNumId w:val="51"/>
  </w:num>
  <w:num w:numId="22" w16cid:durableId="358749222">
    <w:abstractNumId w:val="11"/>
  </w:num>
  <w:num w:numId="23" w16cid:durableId="685834666">
    <w:abstractNumId w:val="52"/>
  </w:num>
  <w:num w:numId="24" w16cid:durableId="400712765">
    <w:abstractNumId w:val="41"/>
  </w:num>
  <w:num w:numId="25" w16cid:durableId="1199275534">
    <w:abstractNumId w:val="37"/>
  </w:num>
  <w:num w:numId="26" w16cid:durableId="1251624589">
    <w:abstractNumId w:val="50"/>
  </w:num>
  <w:num w:numId="27" w16cid:durableId="144588346">
    <w:abstractNumId w:val="38"/>
  </w:num>
  <w:num w:numId="28" w16cid:durableId="1605190248">
    <w:abstractNumId w:val="35"/>
  </w:num>
  <w:num w:numId="29" w16cid:durableId="1113282656">
    <w:abstractNumId w:val="26"/>
  </w:num>
  <w:num w:numId="30" w16cid:durableId="495918938">
    <w:abstractNumId w:val="62"/>
  </w:num>
  <w:num w:numId="31" w16cid:durableId="344405436">
    <w:abstractNumId w:val="31"/>
  </w:num>
  <w:num w:numId="32" w16cid:durableId="1236623088">
    <w:abstractNumId w:val="45"/>
  </w:num>
  <w:num w:numId="33" w16cid:durableId="2125464215">
    <w:abstractNumId w:val="20"/>
  </w:num>
  <w:num w:numId="34" w16cid:durableId="905191421">
    <w:abstractNumId w:val="42"/>
  </w:num>
  <w:num w:numId="35" w16cid:durableId="1014377629">
    <w:abstractNumId w:val="29"/>
  </w:num>
  <w:num w:numId="36" w16cid:durableId="1209218434">
    <w:abstractNumId w:val="49"/>
  </w:num>
  <w:num w:numId="37" w16cid:durableId="561065782">
    <w:abstractNumId w:val="44"/>
  </w:num>
  <w:num w:numId="38" w16cid:durableId="390080436">
    <w:abstractNumId w:val="33"/>
  </w:num>
  <w:num w:numId="39" w16cid:durableId="185943408">
    <w:abstractNumId w:val="25"/>
  </w:num>
  <w:num w:numId="40" w16cid:durableId="1705327604">
    <w:abstractNumId w:val="28"/>
  </w:num>
  <w:num w:numId="41" w16cid:durableId="868299540">
    <w:abstractNumId w:val="24"/>
  </w:num>
  <w:num w:numId="42" w16cid:durableId="1425608928">
    <w:abstractNumId w:val="39"/>
  </w:num>
  <w:num w:numId="43" w16cid:durableId="590166922">
    <w:abstractNumId w:val="14"/>
  </w:num>
  <w:num w:numId="44" w16cid:durableId="1767379012">
    <w:abstractNumId w:val="40"/>
  </w:num>
  <w:num w:numId="45" w16cid:durableId="380596191">
    <w:abstractNumId w:val="32"/>
  </w:num>
  <w:num w:numId="46" w16cid:durableId="1017582072">
    <w:abstractNumId w:val="13"/>
  </w:num>
  <w:num w:numId="47" w16cid:durableId="1088893053">
    <w:abstractNumId w:val="19"/>
  </w:num>
  <w:num w:numId="48" w16cid:durableId="1807508634">
    <w:abstractNumId w:val="53"/>
  </w:num>
  <w:num w:numId="49" w16cid:durableId="134152321">
    <w:abstractNumId w:val="34"/>
  </w:num>
  <w:num w:numId="50" w16cid:durableId="127087724">
    <w:abstractNumId w:val="61"/>
  </w:num>
  <w:num w:numId="51" w16cid:durableId="608589814">
    <w:abstractNumId w:val="36"/>
  </w:num>
  <w:num w:numId="52" w16cid:durableId="1068529365">
    <w:abstractNumId w:val="18"/>
  </w:num>
  <w:num w:numId="53" w16cid:durableId="1164006289">
    <w:abstractNumId w:val="58"/>
  </w:num>
  <w:num w:numId="54" w16cid:durableId="1356344822">
    <w:abstractNumId w:val="60"/>
  </w:num>
  <w:num w:numId="55" w16cid:durableId="1872840441">
    <w:abstractNumId w:val="55"/>
  </w:num>
  <w:num w:numId="56" w16cid:durableId="22487785">
    <w:abstractNumId w:val="15"/>
  </w:num>
  <w:num w:numId="57" w16cid:durableId="682779019">
    <w:abstractNumId w:val="48"/>
  </w:num>
  <w:num w:numId="58" w16cid:durableId="1613394147">
    <w:abstractNumId w:val="16"/>
  </w:num>
  <w:num w:numId="59" w16cid:durableId="304312468">
    <w:abstractNumId w:val="21"/>
  </w:num>
  <w:num w:numId="60" w16cid:durableId="1469786478">
    <w:abstractNumId w:val="5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2NjU2MrcwNDQ0MjVS0lEKTi0uzszPAykwMqgFAL1mNvUtAAAA"/>
  </w:docVars>
  <w:rsids>
    <w:rsidRoot w:val="00C3413F"/>
    <w:rsid w:val="00000DE3"/>
    <w:rsid w:val="00001510"/>
    <w:rsid w:val="0000704F"/>
    <w:rsid w:val="000079D7"/>
    <w:rsid w:val="00010308"/>
    <w:rsid w:val="0001460D"/>
    <w:rsid w:val="00015783"/>
    <w:rsid w:val="00023438"/>
    <w:rsid w:val="0002610E"/>
    <w:rsid w:val="000277C9"/>
    <w:rsid w:val="0003085F"/>
    <w:rsid w:val="000327B4"/>
    <w:rsid w:val="0003554E"/>
    <w:rsid w:val="00035E04"/>
    <w:rsid w:val="00037211"/>
    <w:rsid w:val="00044F50"/>
    <w:rsid w:val="00052F46"/>
    <w:rsid w:val="00053B47"/>
    <w:rsid w:val="00054078"/>
    <w:rsid w:val="00055CAD"/>
    <w:rsid w:val="0005786E"/>
    <w:rsid w:val="00062F74"/>
    <w:rsid w:val="000642C6"/>
    <w:rsid w:val="00064927"/>
    <w:rsid w:val="00065B98"/>
    <w:rsid w:val="00066F21"/>
    <w:rsid w:val="00067884"/>
    <w:rsid w:val="00067F0A"/>
    <w:rsid w:val="00070445"/>
    <w:rsid w:val="00072E63"/>
    <w:rsid w:val="00073D7C"/>
    <w:rsid w:val="00077FC2"/>
    <w:rsid w:val="0008167E"/>
    <w:rsid w:val="00083173"/>
    <w:rsid w:val="00084870"/>
    <w:rsid w:val="00084EAA"/>
    <w:rsid w:val="00085DEA"/>
    <w:rsid w:val="00087F69"/>
    <w:rsid w:val="00087F7D"/>
    <w:rsid w:val="00092218"/>
    <w:rsid w:val="0009330A"/>
    <w:rsid w:val="000A1E8A"/>
    <w:rsid w:val="000A59BE"/>
    <w:rsid w:val="000A5D44"/>
    <w:rsid w:val="000A697E"/>
    <w:rsid w:val="000B094E"/>
    <w:rsid w:val="000B3889"/>
    <w:rsid w:val="000C05BA"/>
    <w:rsid w:val="000C24BD"/>
    <w:rsid w:val="000C3064"/>
    <w:rsid w:val="000C39FB"/>
    <w:rsid w:val="000C5660"/>
    <w:rsid w:val="000C6302"/>
    <w:rsid w:val="000C6D61"/>
    <w:rsid w:val="000D120A"/>
    <w:rsid w:val="000D14C0"/>
    <w:rsid w:val="000D2FC6"/>
    <w:rsid w:val="000D4648"/>
    <w:rsid w:val="000D48A3"/>
    <w:rsid w:val="000D4F26"/>
    <w:rsid w:val="000D6CDC"/>
    <w:rsid w:val="000E0E61"/>
    <w:rsid w:val="000E3F74"/>
    <w:rsid w:val="000E4C0B"/>
    <w:rsid w:val="000F2831"/>
    <w:rsid w:val="000F3590"/>
    <w:rsid w:val="000F4BBF"/>
    <w:rsid w:val="000F7755"/>
    <w:rsid w:val="0010201C"/>
    <w:rsid w:val="001024CA"/>
    <w:rsid w:val="00102AE9"/>
    <w:rsid w:val="001037E9"/>
    <w:rsid w:val="00105B1B"/>
    <w:rsid w:val="00106AF9"/>
    <w:rsid w:val="00106D90"/>
    <w:rsid w:val="00107AFD"/>
    <w:rsid w:val="001109CC"/>
    <w:rsid w:val="00113804"/>
    <w:rsid w:val="00113D88"/>
    <w:rsid w:val="001175D4"/>
    <w:rsid w:val="0012086E"/>
    <w:rsid w:val="00121880"/>
    <w:rsid w:val="001225DC"/>
    <w:rsid w:val="00122FD7"/>
    <w:rsid w:val="00123A6B"/>
    <w:rsid w:val="001245BE"/>
    <w:rsid w:val="00126BE5"/>
    <w:rsid w:val="00137204"/>
    <w:rsid w:val="00137A07"/>
    <w:rsid w:val="001411C3"/>
    <w:rsid w:val="00142C14"/>
    <w:rsid w:val="00143629"/>
    <w:rsid w:val="00147E55"/>
    <w:rsid w:val="00150F2C"/>
    <w:rsid w:val="001521C5"/>
    <w:rsid w:val="00153330"/>
    <w:rsid w:val="00157378"/>
    <w:rsid w:val="00162586"/>
    <w:rsid w:val="001627A2"/>
    <w:rsid w:val="00164690"/>
    <w:rsid w:val="00164F52"/>
    <w:rsid w:val="00164F92"/>
    <w:rsid w:val="00167B16"/>
    <w:rsid w:val="00167DCC"/>
    <w:rsid w:val="001768EB"/>
    <w:rsid w:val="0017789A"/>
    <w:rsid w:val="00182351"/>
    <w:rsid w:val="00183168"/>
    <w:rsid w:val="0018427E"/>
    <w:rsid w:val="00184BB1"/>
    <w:rsid w:val="00184C0A"/>
    <w:rsid w:val="00187F31"/>
    <w:rsid w:val="00190737"/>
    <w:rsid w:val="00191060"/>
    <w:rsid w:val="00195C26"/>
    <w:rsid w:val="001A1163"/>
    <w:rsid w:val="001A15FF"/>
    <w:rsid w:val="001A2359"/>
    <w:rsid w:val="001A3085"/>
    <w:rsid w:val="001A30A6"/>
    <w:rsid w:val="001A3C50"/>
    <w:rsid w:val="001A45CF"/>
    <w:rsid w:val="001A48FB"/>
    <w:rsid w:val="001A5E02"/>
    <w:rsid w:val="001A71BC"/>
    <w:rsid w:val="001B0420"/>
    <w:rsid w:val="001B1380"/>
    <w:rsid w:val="001B1589"/>
    <w:rsid w:val="001B2840"/>
    <w:rsid w:val="001C18F6"/>
    <w:rsid w:val="001C1E03"/>
    <w:rsid w:val="001C2405"/>
    <w:rsid w:val="001C31DD"/>
    <w:rsid w:val="001C3F62"/>
    <w:rsid w:val="001C6B9A"/>
    <w:rsid w:val="001D2A00"/>
    <w:rsid w:val="001D4BDD"/>
    <w:rsid w:val="001D4FB7"/>
    <w:rsid w:val="001D567B"/>
    <w:rsid w:val="001D7B00"/>
    <w:rsid w:val="001E1529"/>
    <w:rsid w:val="001E5050"/>
    <w:rsid w:val="001F0A55"/>
    <w:rsid w:val="001F23DF"/>
    <w:rsid w:val="001F4D91"/>
    <w:rsid w:val="001F54AD"/>
    <w:rsid w:val="001F636F"/>
    <w:rsid w:val="001F69DB"/>
    <w:rsid w:val="001F7DB1"/>
    <w:rsid w:val="0020086C"/>
    <w:rsid w:val="002012B8"/>
    <w:rsid w:val="002026CF"/>
    <w:rsid w:val="00204FDD"/>
    <w:rsid w:val="002123AC"/>
    <w:rsid w:val="00212F06"/>
    <w:rsid w:val="00213500"/>
    <w:rsid w:val="0021407E"/>
    <w:rsid w:val="00214205"/>
    <w:rsid w:val="00216EF6"/>
    <w:rsid w:val="00223DBE"/>
    <w:rsid w:val="002361D9"/>
    <w:rsid w:val="00237D02"/>
    <w:rsid w:val="002418BF"/>
    <w:rsid w:val="002420A3"/>
    <w:rsid w:val="0024584E"/>
    <w:rsid w:val="00246043"/>
    <w:rsid w:val="00250AAC"/>
    <w:rsid w:val="00251335"/>
    <w:rsid w:val="0025294C"/>
    <w:rsid w:val="002542C6"/>
    <w:rsid w:val="00255A06"/>
    <w:rsid w:val="00257EBE"/>
    <w:rsid w:val="00260770"/>
    <w:rsid w:val="0026515F"/>
    <w:rsid w:val="00265D30"/>
    <w:rsid w:val="00267961"/>
    <w:rsid w:val="002834C8"/>
    <w:rsid w:val="002839E7"/>
    <w:rsid w:val="00285EDD"/>
    <w:rsid w:val="00286F06"/>
    <w:rsid w:val="00286FD0"/>
    <w:rsid w:val="00287212"/>
    <w:rsid w:val="00291F9E"/>
    <w:rsid w:val="002938C3"/>
    <w:rsid w:val="002942F5"/>
    <w:rsid w:val="00294AFF"/>
    <w:rsid w:val="00294B2D"/>
    <w:rsid w:val="002A118E"/>
    <w:rsid w:val="002A7F30"/>
    <w:rsid w:val="002B015F"/>
    <w:rsid w:val="002B4EFC"/>
    <w:rsid w:val="002B63D3"/>
    <w:rsid w:val="002B78FC"/>
    <w:rsid w:val="002C0192"/>
    <w:rsid w:val="002C4C54"/>
    <w:rsid w:val="002C7652"/>
    <w:rsid w:val="002D0DA9"/>
    <w:rsid w:val="002D4C61"/>
    <w:rsid w:val="002D633F"/>
    <w:rsid w:val="002E13AA"/>
    <w:rsid w:val="002E5EEE"/>
    <w:rsid w:val="002E686A"/>
    <w:rsid w:val="002E6F5C"/>
    <w:rsid w:val="002F123C"/>
    <w:rsid w:val="002F2C5E"/>
    <w:rsid w:val="002F30D5"/>
    <w:rsid w:val="002F6CA0"/>
    <w:rsid w:val="003027FE"/>
    <w:rsid w:val="0030305B"/>
    <w:rsid w:val="00304F8D"/>
    <w:rsid w:val="00305FD2"/>
    <w:rsid w:val="0031231F"/>
    <w:rsid w:val="00314233"/>
    <w:rsid w:val="0031586D"/>
    <w:rsid w:val="003166D3"/>
    <w:rsid w:val="003202B0"/>
    <w:rsid w:val="003202C9"/>
    <w:rsid w:val="0032159B"/>
    <w:rsid w:val="003243EB"/>
    <w:rsid w:val="00327430"/>
    <w:rsid w:val="003310D1"/>
    <w:rsid w:val="003315B3"/>
    <w:rsid w:val="00334E27"/>
    <w:rsid w:val="00344F35"/>
    <w:rsid w:val="00346CE1"/>
    <w:rsid w:val="00351694"/>
    <w:rsid w:val="0035287F"/>
    <w:rsid w:val="00356E8F"/>
    <w:rsid w:val="00357D5E"/>
    <w:rsid w:val="00366505"/>
    <w:rsid w:val="0037221D"/>
    <w:rsid w:val="00372EB4"/>
    <w:rsid w:val="00374390"/>
    <w:rsid w:val="00374A8A"/>
    <w:rsid w:val="003760B3"/>
    <w:rsid w:val="003806D4"/>
    <w:rsid w:val="00381982"/>
    <w:rsid w:val="003829D7"/>
    <w:rsid w:val="00385680"/>
    <w:rsid w:val="00385BC7"/>
    <w:rsid w:val="00387E8E"/>
    <w:rsid w:val="00390F11"/>
    <w:rsid w:val="003927A5"/>
    <w:rsid w:val="003956D4"/>
    <w:rsid w:val="003972C3"/>
    <w:rsid w:val="003A418B"/>
    <w:rsid w:val="003A6D74"/>
    <w:rsid w:val="003C26B4"/>
    <w:rsid w:val="003C6A04"/>
    <w:rsid w:val="003D0940"/>
    <w:rsid w:val="003D24DA"/>
    <w:rsid w:val="003D406A"/>
    <w:rsid w:val="003D53AF"/>
    <w:rsid w:val="003E1469"/>
    <w:rsid w:val="003E2013"/>
    <w:rsid w:val="003E43A5"/>
    <w:rsid w:val="003F0940"/>
    <w:rsid w:val="003F0ED0"/>
    <w:rsid w:val="003F30FC"/>
    <w:rsid w:val="003F3381"/>
    <w:rsid w:val="003F7456"/>
    <w:rsid w:val="00402E17"/>
    <w:rsid w:val="00403CB7"/>
    <w:rsid w:val="00404FFD"/>
    <w:rsid w:val="0040615B"/>
    <w:rsid w:val="0040755B"/>
    <w:rsid w:val="004079A1"/>
    <w:rsid w:val="004128D0"/>
    <w:rsid w:val="004138B9"/>
    <w:rsid w:val="004202C4"/>
    <w:rsid w:val="00420C91"/>
    <w:rsid w:val="0043046F"/>
    <w:rsid w:val="004315E3"/>
    <w:rsid w:val="00431A34"/>
    <w:rsid w:val="00440163"/>
    <w:rsid w:val="004406A1"/>
    <w:rsid w:val="0044150B"/>
    <w:rsid w:val="004415F5"/>
    <w:rsid w:val="004479AD"/>
    <w:rsid w:val="00447E3C"/>
    <w:rsid w:val="0045047E"/>
    <w:rsid w:val="00452573"/>
    <w:rsid w:val="00454288"/>
    <w:rsid w:val="00455528"/>
    <w:rsid w:val="00457114"/>
    <w:rsid w:val="0046178A"/>
    <w:rsid w:val="0046347F"/>
    <w:rsid w:val="00464EC2"/>
    <w:rsid w:val="00466240"/>
    <w:rsid w:val="00466864"/>
    <w:rsid w:val="0047018C"/>
    <w:rsid w:val="00470319"/>
    <w:rsid w:val="00470703"/>
    <w:rsid w:val="00471D10"/>
    <w:rsid w:val="00474015"/>
    <w:rsid w:val="00480DBB"/>
    <w:rsid w:val="00481F7D"/>
    <w:rsid w:val="00482175"/>
    <w:rsid w:val="0048583A"/>
    <w:rsid w:val="00487147"/>
    <w:rsid w:val="0049194D"/>
    <w:rsid w:val="004946FB"/>
    <w:rsid w:val="00496D9E"/>
    <w:rsid w:val="004A196E"/>
    <w:rsid w:val="004A2598"/>
    <w:rsid w:val="004A3664"/>
    <w:rsid w:val="004A53BF"/>
    <w:rsid w:val="004A6BCD"/>
    <w:rsid w:val="004C1DEE"/>
    <w:rsid w:val="004C1FCC"/>
    <w:rsid w:val="004C36BC"/>
    <w:rsid w:val="004C5D2F"/>
    <w:rsid w:val="004C67B6"/>
    <w:rsid w:val="004D1207"/>
    <w:rsid w:val="004D163F"/>
    <w:rsid w:val="004D31D9"/>
    <w:rsid w:val="004D4ADB"/>
    <w:rsid w:val="004E37E7"/>
    <w:rsid w:val="004F5304"/>
    <w:rsid w:val="004F591B"/>
    <w:rsid w:val="004F6E61"/>
    <w:rsid w:val="0051577A"/>
    <w:rsid w:val="00517497"/>
    <w:rsid w:val="0052104E"/>
    <w:rsid w:val="00521DD4"/>
    <w:rsid w:val="00524526"/>
    <w:rsid w:val="005268F9"/>
    <w:rsid w:val="005306F2"/>
    <w:rsid w:val="00533581"/>
    <w:rsid w:val="005343B2"/>
    <w:rsid w:val="00535FBD"/>
    <w:rsid w:val="005364CE"/>
    <w:rsid w:val="005402E7"/>
    <w:rsid w:val="00542E73"/>
    <w:rsid w:val="0054422B"/>
    <w:rsid w:val="00544A2C"/>
    <w:rsid w:val="00544C8F"/>
    <w:rsid w:val="00544DDF"/>
    <w:rsid w:val="0054595E"/>
    <w:rsid w:val="00545D70"/>
    <w:rsid w:val="00546615"/>
    <w:rsid w:val="00553010"/>
    <w:rsid w:val="00553CEB"/>
    <w:rsid w:val="00561BE0"/>
    <w:rsid w:val="00561C72"/>
    <w:rsid w:val="00570245"/>
    <w:rsid w:val="00574D48"/>
    <w:rsid w:val="00576348"/>
    <w:rsid w:val="00581029"/>
    <w:rsid w:val="005844D8"/>
    <w:rsid w:val="00586250"/>
    <w:rsid w:val="005864CC"/>
    <w:rsid w:val="00592609"/>
    <w:rsid w:val="00592CD7"/>
    <w:rsid w:val="00592D5C"/>
    <w:rsid w:val="00593166"/>
    <w:rsid w:val="00594720"/>
    <w:rsid w:val="005966D4"/>
    <w:rsid w:val="0059768E"/>
    <w:rsid w:val="00597EF7"/>
    <w:rsid w:val="005A0C6D"/>
    <w:rsid w:val="005A0CAD"/>
    <w:rsid w:val="005A20DF"/>
    <w:rsid w:val="005A2210"/>
    <w:rsid w:val="005A6B19"/>
    <w:rsid w:val="005B1C6C"/>
    <w:rsid w:val="005B38C6"/>
    <w:rsid w:val="005B71F8"/>
    <w:rsid w:val="005C0D42"/>
    <w:rsid w:val="005C4A64"/>
    <w:rsid w:val="005C7F88"/>
    <w:rsid w:val="005D4AC7"/>
    <w:rsid w:val="005E0089"/>
    <w:rsid w:val="005E26AB"/>
    <w:rsid w:val="005E592A"/>
    <w:rsid w:val="005F1C4A"/>
    <w:rsid w:val="005F1F4B"/>
    <w:rsid w:val="005F3D47"/>
    <w:rsid w:val="005F50F0"/>
    <w:rsid w:val="005F6A0A"/>
    <w:rsid w:val="005F70DE"/>
    <w:rsid w:val="005F725D"/>
    <w:rsid w:val="005F7680"/>
    <w:rsid w:val="005F7D15"/>
    <w:rsid w:val="006015B2"/>
    <w:rsid w:val="00603678"/>
    <w:rsid w:val="00603A33"/>
    <w:rsid w:val="00604D4D"/>
    <w:rsid w:val="00605F4E"/>
    <w:rsid w:val="00606895"/>
    <w:rsid w:val="00607410"/>
    <w:rsid w:val="006077A0"/>
    <w:rsid w:val="00610DBB"/>
    <w:rsid w:val="0061518D"/>
    <w:rsid w:val="0061656B"/>
    <w:rsid w:val="006171A5"/>
    <w:rsid w:val="006202A0"/>
    <w:rsid w:val="0062086E"/>
    <w:rsid w:val="00620A77"/>
    <w:rsid w:val="00621FE4"/>
    <w:rsid w:val="00622864"/>
    <w:rsid w:val="0062497D"/>
    <w:rsid w:val="00626095"/>
    <w:rsid w:val="00626F7D"/>
    <w:rsid w:val="00630D23"/>
    <w:rsid w:val="00631AE7"/>
    <w:rsid w:val="006344C9"/>
    <w:rsid w:val="00634546"/>
    <w:rsid w:val="00636C7A"/>
    <w:rsid w:val="00636D45"/>
    <w:rsid w:val="00646137"/>
    <w:rsid w:val="00646B6F"/>
    <w:rsid w:val="00650A68"/>
    <w:rsid w:val="00651701"/>
    <w:rsid w:val="00655E82"/>
    <w:rsid w:val="00656BF0"/>
    <w:rsid w:val="00661D1A"/>
    <w:rsid w:val="006672BD"/>
    <w:rsid w:val="006701B0"/>
    <w:rsid w:val="00670B8D"/>
    <w:rsid w:val="006719EF"/>
    <w:rsid w:val="00671B12"/>
    <w:rsid w:val="0067369A"/>
    <w:rsid w:val="006770B6"/>
    <w:rsid w:val="0067753D"/>
    <w:rsid w:val="00681C25"/>
    <w:rsid w:val="00682045"/>
    <w:rsid w:val="006830F5"/>
    <w:rsid w:val="006834D8"/>
    <w:rsid w:val="00683775"/>
    <w:rsid w:val="00684E06"/>
    <w:rsid w:val="00687D4C"/>
    <w:rsid w:val="00687EC4"/>
    <w:rsid w:val="00687FBD"/>
    <w:rsid w:val="00693D06"/>
    <w:rsid w:val="00694AD7"/>
    <w:rsid w:val="0069504C"/>
    <w:rsid w:val="00695180"/>
    <w:rsid w:val="00695A38"/>
    <w:rsid w:val="00696D66"/>
    <w:rsid w:val="00697AD9"/>
    <w:rsid w:val="006A094E"/>
    <w:rsid w:val="006A4388"/>
    <w:rsid w:val="006A73DC"/>
    <w:rsid w:val="006B18EF"/>
    <w:rsid w:val="006B1C64"/>
    <w:rsid w:val="006B3404"/>
    <w:rsid w:val="006B3F80"/>
    <w:rsid w:val="006B458E"/>
    <w:rsid w:val="006C59DB"/>
    <w:rsid w:val="006C71D2"/>
    <w:rsid w:val="006D5E64"/>
    <w:rsid w:val="006D5F5F"/>
    <w:rsid w:val="006D6144"/>
    <w:rsid w:val="006E4994"/>
    <w:rsid w:val="006E5E69"/>
    <w:rsid w:val="006F1456"/>
    <w:rsid w:val="006F1500"/>
    <w:rsid w:val="006F2EB0"/>
    <w:rsid w:val="006F2F45"/>
    <w:rsid w:val="006F5BD1"/>
    <w:rsid w:val="006F699A"/>
    <w:rsid w:val="00700026"/>
    <w:rsid w:val="00701182"/>
    <w:rsid w:val="0070390E"/>
    <w:rsid w:val="0070414F"/>
    <w:rsid w:val="0070635E"/>
    <w:rsid w:val="00706A9A"/>
    <w:rsid w:val="0071358C"/>
    <w:rsid w:val="007143F4"/>
    <w:rsid w:val="00724C48"/>
    <w:rsid w:val="00725117"/>
    <w:rsid w:val="007251B6"/>
    <w:rsid w:val="0073025F"/>
    <w:rsid w:val="0073430C"/>
    <w:rsid w:val="007351F3"/>
    <w:rsid w:val="007352F9"/>
    <w:rsid w:val="00741E1C"/>
    <w:rsid w:val="00741F93"/>
    <w:rsid w:val="00743655"/>
    <w:rsid w:val="00743EF5"/>
    <w:rsid w:val="0074534D"/>
    <w:rsid w:val="0075011A"/>
    <w:rsid w:val="00754419"/>
    <w:rsid w:val="00754DF4"/>
    <w:rsid w:val="00761B07"/>
    <w:rsid w:val="00762E42"/>
    <w:rsid w:val="0076498A"/>
    <w:rsid w:val="007843C6"/>
    <w:rsid w:val="007907B0"/>
    <w:rsid w:val="00790958"/>
    <w:rsid w:val="00791FDA"/>
    <w:rsid w:val="0079268E"/>
    <w:rsid w:val="007931F7"/>
    <w:rsid w:val="00794824"/>
    <w:rsid w:val="007A05EB"/>
    <w:rsid w:val="007A0DF3"/>
    <w:rsid w:val="007A320A"/>
    <w:rsid w:val="007A5095"/>
    <w:rsid w:val="007A50ED"/>
    <w:rsid w:val="007B28F2"/>
    <w:rsid w:val="007B7CD5"/>
    <w:rsid w:val="007C0DD6"/>
    <w:rsid w:val="007C5257"/>
    <w:rsid w:val="007D0BC8"/>
    <w:rsid w:val="007D2F0C"/>
    <w:rsid w:val="007D52AD"/>
    <w:rsid w:val="007D5989"/>
    <w:rsid w:val="007D6D44"/>
    <w:rsid w:val="007E05B6"/>
    <w:rsid w:val="007E15BC"/>
    <w:rsid w:val="007E4D80"/>
    <w:rsid w:val="007E75F0"/>
    <w:rsid w:val="007F0AB3"/>
    <w:rsid w:val="007F41C1"/>
    <w:rsid w:val="007F47AB"/>
    <w:rsid w:val="007F612E"/>
    <w:rsid w:val="0080067A"/>
    <w:rsid w:val="008016FD"/>
    <w:rsid w:val="008041F3"/>
    <w:rsid w:val="008109DF"/>
    <w:rsid w:val="00814E83"/>
    <w:rsid w:val="00815BE3"/>
    <w:rsid w:val="00820A7D"/>
    <w:rsid w:val="00822782"/>
    <w:rsid w:val="00826385"/>
    <w:rsid w:val="00836786"/>
    <w:rsid w:val="008460AE"/>
    <w:rsid w:val="008556BF"/>
    <w:rsid w:val="008556EC"/>
    <w:rsid w:val="00860EB6"/>
    <w:rsid w:val="00864237"/>
    <w:rsid w:val="008647A7"/>
    <w:rsid w:val="00865440"/>
    <w:rsid w:val="0086623A"/>
    <w:rsid w:val="00866E29"/>
    <w:rsid w:val="00870A5F"/>
    <w:rsid w:val="00871FDA"/>
    <w:rsid w:val="0087324B"/>
    <w:rsid w:val="00875798"/>
    <w:rsid w:val="00877E8D"/>
    <w:rsid w:val="00880B98"/>
    <w:rsid w:val="00884790"/>
    <w:rsid w:val="0089067C"/>
    <w:rsid w:val="00894F28"/>
    <w:rsid w:val="008954E6"/>
    <w:rsid w:val="00896BF0"/>
    <w:rsid w:val="0089776B"/>
    <w:rsid w:val="00897EBB"/>
    <w:rsid w:val="008A06BB"/>
    <w:rsid w:val="008A3420"/>
    <w:rsid w:val="008A60DA"/>
    <w:rsid w:val="008A7ACD"/>
    <w:rsid w:val="008B0D6F"/>
    <w:rsid w:val="008B4352"/>
    <w:rsid w:val="008C2910"/>
    <w:rsid w:val="008C2E8E"/>
    <w:rsid w:val="008C324A"/>
    <w:rsid w:val="008C4271"/>
    <w:rsid w:val="008C5927"/>
    <w:rsid w:val="008C5A54"/>
    <w:rsid w:val="008D0FB0"/>
    <w:rsid w:val="008D0FBA"/>
    <w:rsid w:val="008D2AA3"/>
    <w:rsid w:val="008D6687"/>
    <w:rsid w:val="008D69E3"/>
    <w:rsid w:val="008E0AF2"/>
    <w:rsid w:val="008E1BA4"/>
    <w:rsid w:val="008E51A8"/>
    <w:rsid w:val="008E6793"/>
    <w:rsid w:val="008F2010"/>
    <w:rsid w:val="008F494A"/>
    <w:rsid w:val="00900DA1"/>
    <w:rsid w:val="00902344"/>
    <w:rsid w:val="00902BE0"/>
    <w:rsid w:val="00903276"/>
    <w:rsid w:val="00904524"/>
    <w:rsid w:val="00905175"/>
    <w:rsid w:val="00905C60"/>
    <w:rsid w:val="0090653D"/>
    <w:rsid w:val="00910F72"/>
    <w:rsid w:val="009114C1"/>
    <w:rsid w:val="00912D8E"/>
    <w:rsid w:val="00914386"/>
    <w:rsid w:val="009144CD"/>
    <w:rsid w:val="00917104"/>
    <w:rsid w:val="009214C5"/>
    <w:rsid w:val="00926404"/>
    <w:rsid w:val="009278A0"/>
    <w:rsid w:val="00943B2E"/>
    <w:rsid w:val="00946880"/>
    <w:rsid w:val="00953068"/>
    <w:rsid w:val="009555E7"/>
    <w:rsid w:val="009569C1"/>
    <w:rsid w:val="00960D2D"/>
    <w:rsid w:val="009624C8"/>
    <w:rsid w:val="00963573"/>
    <w:rsid w:val="00963754"/>
    <w:rsid w:val="00964701"/>
    <w:rsid w:val="00972296"/>
    <w:rsid w:val="009732DE"/>
    <w:rsid w:val="00980ADE"/>
    <w:rsid w:val="00984678"/>
    <w:rsid w:val="009851D7"/>
    <w:rsid w:val="00986A5C"/>
    <w:rsid w:val="009879A4"/>
    <w:rsid w:val="00990543"/>
    <w:rsid w:val="00990AAC"/>
    <w:rsid w:val="00993031"/>
    <w:rsid w:val="00993C69"/>
    <w:rsid w:val="009958AA"/>
    <w:rsid w:val="00995947"/>
    <w:rsid w:val="009965C3"/>
    <w:rsid w:val="009A08A6"/>
    <w:rsid w:val="009A3583"/>
    <w:rsid w:val="009A472A"/>
    <w:rsid w:val="009B106C"/>
    <w:rsid w:val="009B4A14"/>
    <w:rsid w:val="009B5643"/>
    <w:rsid w:val="009B6632"/>
    <w:rsid w:val="009B7393"/>
    <w:rsid w:val="009C00F0"/>
    <w:rsid w:val="009C079A"/>
    <w:rsid w:val="009C0ABE"/>
    <w:rsid w:val="009C0BD5"/>
    <w:rsid w:val="009C44B2"/>
    <w:rsid w:val="009C71AD"/>
    <w:rsid w:val="009D26F3"/>
    <w:rsid w:val="009D2EA0"/>
    <w:rsid w:val="009D35DE"/>
    <w:rsid w:val="009D50A5"/>
    <w:rsid w:val="009D5C8D"/>
    <w:rsid w:val="009D77BC"/>
    <w:rsid w:val="009E36C4"/>
    <w:rsid w:val="009E3CCC"/>
    <w:rsid w:val="009E3CF2"/>
    <w:rsid w:val="009E64D5"/>
    <w:rsid w:val="009F0000"/>
    <w:rsid w:val="009F2556"/>
    <w:rsid w:val="009F345A"/>
    <w:rsid w:val="009F51A2"/>
    <w:rsid w:val="009F6364"/>
    <w:rsid w:val="009F670F"/>
    <w:rsid w:val="009F764D"/>
    <w:rsid w:val="00A03E03"/>
    <w:rsid w:val="00A108B8"/>
    <w:rsid w:val="00A1167E"/>
    <w:rsid w:val="00A1280E"/>
    <w:rsid w:val="00A1344C"/>
    <w:rsid w:val="00A14192"/>
    <w:rsid w:val="00A15476"/>
    <w:rsid w:val="00A2036A"/>
    <w:rsid w:val="00A20F9A"/>
    <w:rsid w:val="00A2170E"/>
    <w:rsid w:val="00A219C0"/>
    <w:rsid w:val="00A25121"/>
    <w:rsid w:val="00A2561D"/>
    <w:rsid w:val="00A26E18"/>
    <w:rsid w:val="00A26E6B"/>
    <w:rsid w:val="00A27E0D"/>
    <w:rsid w:val="00A30ADD"/>
    <w:rsid w:val="00A30B25"/>
    <w:rsid w:val="00A31C50"/>
    <w:rsid w:val="00A31C96"/>
    <w:rsid w:val="00A35439"/>
    <w:rsid w:val="00A4296D"/>
    <w:rsid w:val="00A46828"/>
    <w:rsid w:val="00A47712"/>
    <w:rsid w:val="00A573DC"/>
    <w:rsid w:val="00A62F0C"/>
    <w:rsid w:val="00A67C5D"/>
    <w:rsid w:val="00A67F52"/>
    <w:rsid w:val="00A71853"/>
    <w:rsid w:val="00A74085"/>
    <w:rsid w:val="00A74A1C"/>
    <w:rsid w:val="00A75408"/>
    <w:rsid w:val="00A76904"/>
    <w:rsid w:val="00A867AD"/>
    <w:rsid w:val="00A904A3"/>
    <w:rsid w:val="00A90E90"/>
    <w:rsid w:val="00A91A27"/>
    <w:rsid w:val="00AA0314"/>
    <w:rsid w:val="00AA07E9"/>
    <w:rsid w:val="00AA138D"/>
    <w:rsid w:val="00AA5EA3"/>
    <w:rsid w:val="00AB3137"/>
    <w:rsid w:val="00AB4159"/>
    <w:rsid w:val="00AB6154"/>
    <w:rsid w:val="00AB74D4"/>
    <w:rsid w:val="00AB765F"/>
    <w:rsid w:val="00AC2F37"/>
    <w:rsid w:val="00AC38CD"/>
    <w:rsid w:val="00AC407D"/>
    <w:rsid w:val="00AC5662"/>
    <w:rsid w:val="00AD275B"/>
    <w:rsid w:val="00AD3CED"/>
    <w:rsid w:val="00AD5D03"/>
    <w:rsid w:val="00AD6439"/>
    <w:rsid w:val="00AD6807"/>
    <w:rsid w:val="00AE1A99"/>
    <w:rsid w:val="00AE37D2"/>
    <w:rsid w:val="00AE5C61"/>
    <w:rsid w:val="00AF0E9C"/>
    <w:rsid w:val="00AF6975"/>
    <w:rsid w:val="00B01F5B"/>
    <w:rsid w:val="00B04AB5"/>
    <w:rsid w:val="00B06799"/>
    <w:rsid w:val="00B1447C"/>
    <w:rsid w:val="00B14D2B"/>
    <w:rsid w:val="00B15333"/>
    <w:rsid w:val="00B157C5"/>
    <w:rsid w:val="00B17730"/>
    <w:rsid w:val="00B202FC"/>
    <w:rsid w:val="00B2159D"/>
    <w:rsid w:val="00B25E8D"/>
    <w:rsid w:val="00B26096"/>
    <w:rsid w:val="00B269F2"/>
    <w:rsid w:val="00B340E5"/>
    <w:rsid w:val="00B351D1"/>
    <w:rsid w:val="00B365EF"/>
    <w:rsid w:val="00B37210"/>
    <w:rsid w:val="00B43343"/>
    <w:rsid w:val="00B5215D"/>
    <w:rsid w:val="00B549C8"/>
    <w:rsid w:val="00B54A29"/>
    <w:rsid w:val="00B60982"/>
    <w:rsid w:val="00B62AB9"/>
    <w:rsid w:val="00B6330F"/>
    <w:rsid w:val="00B64C26"/>
    <w:rsid w:val="00B65BB2"/>
    <w:rsid w:val="00B6725E"/>
    <w:rsid w:val="00B674BD"/>
    <w:rsid w:val="00B67768"/>
    <w:rsid w:val="00B7039B"/>
    <w:rsid w:val="00B72B54"/>
    <w:rsid w:val="00B7537D"/>
    <w:rsid w:val="00B755BE"/>
    <w:rsid w:val="00B7734D"/>
    <w:rsid w:val="00B77EA4"/>
    <w:rsid w:val="00B83728"/>
    <w:rsid w:val="00B84E40"/>
    <w:rsid w:val="00B86B1C"/>
    <w:rsid w:val="00B9223D"/>
    <w:rsid w:val="00B92441"/>
    <w:rsid w:val="00B95A61"/>
    <w:rsid w:val="00BA2E3F"/>
    <w:rsid w:val="00BA6CD4"/>
    <w:rsid w:val="00BB21B5"/>
    <w:rsid w:val="00BB21FD"/>
    <w:rsid w:val="00BB3A19"/>
    <w:rsid w:val="00BB3B2B"/>
    <w:rsid w:val="00BB5A68"/>
    <w:rsid w:val="00BB710F"/>
    <w:rsid w:val="00BC0D87"/>
    <w:rsid w:val="00BD012E"/>
    <w:rsid w:val="00BD0AC1"/>
    <w:rsid w:val="00BD156D"/>
    <w:rsid w:val="00BD462E"/>
    <w:rsid w:val="00BE0328"/>
    <w:rsid w:val="00BE4254"/>
    <w:rsid w:val="00BF5DD3"/>
    <w:rsid w:val="00BF671F"/>
    <w:rsid w:val="00C02304"/>
    <w:rsid w:val="00C07BA7"/>
    <w:rsid w:val="00C130BD"/>
    <w:rsid w:val="00C16E75"/>
    <w:rsid w:val="00C20913"/>
    <w:rsid w:val="00C229E5"/>
    <w:rsid w:val="00C2403B"/>
    <w:rsid w:val="00C33683"/>
    <w:rsid w:val="00C338DC"/>
    <w:rsid w:val="00C3413F"/>
    <w:rsid w:val="00C37285"/>
    <w:rsid w:val="00C43839"/>
    <w:rsid w:val="00C47B89"/>
    <w:rsid w:val="00C54D3D"/>
    <w:rsid w:val="00C63A21"/>
    <w:rsid w:val="00C63B5E"/>
    <w:rsid w:val="00C6540C"/>
    <w:rsid w:val="00C65BAA"/>
    <w:rsid w:val="00C66B7D"/>
    <w:rsid w:val="00C67B53"/>
    <w:rsid w:val="00C67B84"/>
    <w:rsid w:val="00C70658"/>
    <w:rsid w:val="00C73143"/>
    <w:rsid w:val="00C75EAB"/>
    <w:rsid w:val="00C8058E"/>
    <w:rsid w:val="00C82A7A"/>
    <w:rsid w:val="00C84BA0"/>
    <w:rsid w:val="00C85527"/>
    <w:rsid w:val="00C86DCB"/>
    <w:rsid w:val="00C917DC"/>
    <w:rsid w:val="00C941F5"/>
    <w:rsid w:val="00C95918"/>
    <w:rsid w:val="00C96786"/>
    <w:rsid w:val="00C970AE"/>
    <w:rsid w:val="00CA0425"/>
    <w:rsid w:val="00CA2DAE"/>
    <w:rsid w:val="00CA5206"/>
    <w:rsid w:val="00CB290F"/>
    <w:rsid w:val="00CB330C"/>
    <w:rsid w:val="00CB6171"/>
    <w:rsid w:val="00CB76DB"/>
    <w:rsid w:val="00CC1241"/>
    <w:rsid w:val="00CC16F4"/>
    <w:rsid w:val="00CC3FA9"/>
    <w:rsid w:val="00CC7906"/>
    <w:rsid w:val="00CD0B60"/>
    <w:rsid w:val="00CD508B"/>
    <w:rsid w:val="00CD5C98"/>
    <w:rsid w:val="00CD69DD"/>
    <w:rsid w:val="00CD74EA"/>
    <w:rsid w:val="00CE1F48"/>
    <w:rsid w:val="00CE2DE6"/>
    <w:rsid w:val="00CE4DB9"/>
    <w:rsid w:val="00CE5A23"/>
    <w:rsid w:val="00CE5EA4"/>
    <w:rsid w:val="00CE6E4D"/>
    <w:rsid w:val="00CF096A"/>
    <w:rsid w:val="00CF2F66"/>
    <w:rsid w:val="00CF63D9"/>
    <w:rsid w:val="00CF7504"/>
    <w:rsid w:val="00D00EC1"/>
    <w:rsid w:val="00D03ED1"/>
    <w:rsid w:val="00D058C2"/>
    <w:rsid w:val="00D06999"/>
    <w:rsid w:val="00D07A3A"/>
    <w:rsid w:val="00D14954"/>
    <w:rsid w:val="00D17E91"/>
    <w:rsid w:val="00D20A26"/>
    <w:rsid w:val="00D25666"/>
    <w:rsid w:val="00D26178"/>
    <w:rsid w:val="00D33BF9"/>
    <w:rsid w:val="00D3648D"/>
    <w:rsid w:val="00D3656A"/>
    <w:rsid w:val="00D36BA2"/>
    <w:rsid w:val="00D43EC4"/>
    <w:rsid w:val="00D46080"/>
    <w:rsid w:val="00D46F6A"/>
    <w:rsid w:val="00D54599"/>
    <w:rsid w:val="00D55708"/>
    <w:rsid w:val="00D569ED"/>
    <w:rsid w:val="00D56F1D"/>
    <w:rsid w:val="00D5711D"/>
    <w:rsid w:val="00D61D7D"/>
    <w:rsid w:val="00D63168"/>
    <w:rsid w:val="00D71217"/>
    <w:rsid w:val="00D7352F"/>
    <w:rsid w:val="00D73D52"/>
    <w:rsid w:val="00D77672"/>
    <w:rsid w:val="00D827E1"/>
    <w:rsid w:val="00D92A0F"/>
    <w:rsid w:val="00D93798"/>
    <w:rsid w:val="00D96C23"/>
    <w:rsid w:val="00DA1448"/>
    <w:rsid w:val="00DA4A51"/>
    <w:rsid w:val="00DA4DCB"/>
    <w:rsid w:val="00DA68BC"/>
    <w:rsid w:val="00DB022A"/>
    <w:rsid w:val="00DB1664"/>
    <w:rsid w:val="00DB1971"/>
    <w:rsid w:val="00DB2CB8"/>
    <w:rsid w:val="00DB550C"/>
    <w:rsid w:val="00DB7365"/>
    <w:rsid w:val="00DC0697"/>
    <w:rsid w:val="00DC1751"/>
    <w:rsid w:val="00DC23FA"/>
    <w:rsid w:val="00DC399D"/>
    <w:rsid w:val="00DC5A47"/>
    <w:rsid w:val="00DC5E78"/>
    <w:rsid w:val="00DD2377"/>
    <w:rsid w:val="00DD306F"/>
    <w:rsid w:val="00DD5AD4"/>
    <w:rsid w:val="00DD5C44"/>
    <w:rsid w:val="00DD7AFE"/>
    <w:rsid w:val="00DE2A13"/>
    <w:rsid w:val="00DE52D9"/>
    <w:rsid w:val="00DE63FF"/>
    <w:rsid w:val="00DE7FCE"/>
    <w:rsid w:val="00DF0A7B"/>
    <w:rsid w:val="00DF0E83"/>
    <w:rsid w:val="00DF13BC"/>
    <w:rsid w:val="00DF22DE"/>
    <w:rsid w:val="00DF3019"/>
    <w:rsid w:val="00DF3175"/>
    <w:rsid w:val="00DF38A4"/>
    <w:rsid w:val="00DF6A95"/>
    <w:rsid w:val="00E07EE6"/>
    <w:rsid w:val="00E10359"/>
    <w:rsid w:val="00E12AC2"/>
    <w:rsid w:val="00E156FA"/>
    <w:rsid w:val="00E169AE"/>
    <w:rsid w:val="00E16A06"/>
    <w:rsid w:val="00E20D2B"/>
    <w:rsid w:val="00E21E42"/>
    <w:rsid w:val="00E233E3"/>
    <w:rsid w:val="00E24144"/>
    <w:rsid w:val="00E25365"/>
    <w:rsid w:val="00E25F68"/>
    <w:rsid w:val="00E2784D"/>
    <w:rsid w:val="00E30287"/>
    <w:rsid w:val="00E33EA4"/>
    <w:rsid w:val="00E34421"/>
    <w:rsid w:val="00E3489D"/>
    <w:rsid w:val="00E372F7"/>
    <w:rsid w:val="00E44EAB"/>
    <w:rsid w:val="00E4551E"/>
    <w:rsid w:val="00E52B0F"/>
    <w:rsid w:val="00E52E1E"/>
    <w:rsid w:val="00E54B0D"/>
    <w:rsid w:val="00E5556E"/>
    <w:rsid w:val="00E5595F"/>
    <w:rsid w:val="00E610C6"/>
    <w:rsid w:val="00E63565"/>
    <w:rsid w:val="00E64606"/>
    <w:rsid w:val="00E6751E"/>
    <w:rsid w:val="00E720F0"/>
    <w:rsid w:val="00E73409"/>
    <w:rsid w:val="00E743E7"/>
    <w:rsid w:val="00E75FB8"/>
    <w:rsid w:val="00E762A0"/>
    <w:rsid w:val="00E77F2D"/>
    <w:rsid w:val="00E77F86"/>
    <w:rsid w:val="00E847C5"/>
    <w:rsid w:val="00E91BD7"/>
    <w:rsid w:val="00E93589"/>
    <w:rsid w:val="00E96325"/>
    <w:rsid w:val="00E97EE6"/>
    <w:rsid w:val="00EA04B6"/>
    <w:rsid w:val="00EA1121"/>
    <w:rsid w:val="00EA2FDE"/>
    <w:rsid w:val="00EA4213"/>
    <w:rsid w:val="00EB11D3"/>
    <w:rsid w:val="00EB3CEC"/>
    <w:rsid w:val="00EB63C1"/>
    <w:rsid w:val="00EB74EA"/>
    <w:rsid w:val="00EB7FC0"/>
    <w:rsid w:val="00EC27F7"/>
    <w:rsid w:val="00EC3DD8"/>
    <w:rsid w:val="00EC5318"/>
    <w:rsid w:val="00EC5371"/>
    <w:rsid w:val="00EC6D61"/>
    <w:rsid w:val="00EC764F"/>
    <w:rsid w:val="00ED0809"/>
    <w:rsid w:val="00ED3031"/>
    <w:rsid w:val="00ED64BB"/>
    <w:rsid w:val="00EE3DE1"/>
    <w:rsid w:val="00EE7E98"/>
    <w:rsid w:val="00EF08D1"/>
    <w:rsid w:val="00EF60B1"/>
    <w:rsid w:val="00EF7408"/>
    <w:rsid w:val="00F0018F"/>
    <w:rsid w:val="00F0509D"/>
    <w:rsid w:val="00F07894"/>
    <w:rsid w:val="00F11DDB"/>
    <w:rsid w:val="00F1239F"/>
    <w:rsid w:val="00F15E83"/>
    <w:rsid w:val="00F1662A"/>
    <w:rsid w:val="00F213CC"/>
    <w:rsid w:val="00F21FD8"/>
    <w:rsid w:val="00F221DB"/>
    <w:rsid w:val="00F25355"/>
    <w:rsid w:val="00F25991"/>
    <w:rsid w:val="00F27977"/>
    <w:rsid w:val="00F31290"/>
    <w:rsid w:val="00F31EC1"/>
    <w:rsid w:val="00F365C2"/>
    <w:rsid w:val="00F40E9B"/>
    <w:rsid w:val="00F418B8"/>
    <w:rsid w:val="00F41E29"/>
    <w:rsid w:val="00F4797F"/>
    <w:rsid w:val="00F47C8F"/>
    <w:rsid w:val="00F512C9"/>
    <w:rsid w:val="00F526BD"/>
    <w:rsid w:val="00F52EA5"/>
    <w:rsid w:val="00F552D6"/>
    <w:rsid w:val="00F55FD3"/>
    <w:rsid w:val="00F57A01"/>
    <w:rsid w:val="00F63074"/>
    <w:rsid w:val="00F63606"/>
    <w:rsid w:val="00F63DD6"/>
    <w:rsid w:val="00F728B5"/>
    <w:rsid w:val="00F7300A"/>
    <w:rsid w:val="00F76239"/>
    <w:rsid w:val="00F766B9"/>
    <w:rsid w:val="00F77CAB"/>
    <w:rsid w:val="00F8475A"/>
    <w:rsid w:val="00F8777B"/>
    <w:rsid w:val="00F91CB6"/>
    <w:rsid w:val="00F92EA8"/>
    <w:rsid w:val="00F93DE0"/>
    <w:rsid w:val="00F94543"/>
    <w:rsid w:val="00F95BDF"/>
    <w:rsid w:val="00F95D96"/>
    <w:rsid w:val="00FA0577"/>
    <w:rsid w:val="00FA2D69"/>
    <w:rsid w:val="00FA386C"/>
    <w:rsid w:val="00FA43BC"/>
    <w:rsid w:val="00FA471C"/>
    <w:rsid w:val="00FB0531"/>
    <w:rsid w:val="00FB1F09"/>
    <w:rsid w:val="00FB4173"/>
    <w:rsid w:val="00FB44C2"/>
    <w:rsid w:val="00FB46F4"/>
    <w:rsid w:val="00FB69EA"/>
    <w:rsid w:val="00FC12F8"/>
    <w:rsid w:val="00FC160A"/>
    <w:rsid w:val="00FC1FF4"/>
    <w:rsid w:val="00FC265D"/>
    <w:rsid w:val="00FC28D4"/>
    <w:rsid w:val="00FD09B2"/>
    <w:rsid w:val="00FD1373"/>
    <w:rsid w:val="00FD18DA"/>
    <w:rsid w:val="00FD4682"/>
    <w:rsid w:val="00FD5EFE"/>
    <w:rsid w:val="00FD63A6"/>
    <w:rsid w:val="00FD6729"/>
    <w:rsid w:val="00FD6D97"/>
    <w:rsid w:val="00FD6FCF"/>
    <w:rsid w:val="00FE087A"/>
    <w:rsid w:val="00FE0D76"/>
    <w:rsid w:val="00FE2779"/>
    <w:rsid w:val="00FE4774"/>
    <w:rsid w:val="00FE6901"/>
    <w:rsid w:val="00FE7356"/>
    <w:rsid w:val="00FE7FDE"/>
    <w:rsid w:val="00FF15E1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E934C1"/>
  <w15:chartTrackingRefBased/>
  <w15:docId w15:val="{84395417-5558-42C8-BD3E-DC2BA656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9A"/>
    <w:rPr>
      <w:sz w:val="24"/>
      <w:szCs w:val="24"/>
      <w:lang w:val="en-ZW" w:eastAsia="en-ZW"/>
    </w:rPr>
  </w:style>
  <w:style w:type="paragraph" w:styleId="Heading1">
    <w:name w:val="heading 1"/>
    <w:basedOn w:val="Normal"/>
    <w:link w:val="Heading1Char"/>
    <w:uiPriority w:val="9"/>
    <w:qFormat/>
    <w:rsid w:val="00AD68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2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lang w:val="en-ZA" w:eastAsia="en-ZA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b/>
      <w:color w:val="auto"/>
    </w:rPr>
  </w:style>
  <w:style w:type="character" w:customStyle="1" w:styleId="WW8Num8z1">
    <w:name w:val="WW8Num8z1"/>
    <w:rPr>
      <w:rFonts w:hint="default"/>
      <w:b/>
      <w:color w:val="000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hAnsi="Calibri" w:cs="Calibri"/>
      <w:sz w:val="24"/>
      <w:szCs w:val="24"/>
      <w:lang w:val="en-US" w:eastAsia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  <w:color w:val="000000"/>
      <w:sz w:val="24"/>
      <w:szCs w:val="24"/>
      <w:lang w:val="en-US" w:eastAsia="en-US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color w:val="323232"/>
      <w:lang w:val="en-US" w:eastAsia="en-US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color w:val="231F20"/>
      <w:sz w:val="24"/>
      <w:szCs w:val="24"/>
      <w:lang w:val="en-US" w:eastAsia="en-US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color w:val="000000"/>
      <w:sz w:val="24"/>
      <w:szCs w:val="24"/>
      <w:lang w:val="en-US" w:eastAsia="en-US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  <w:sz w:val="24"/>
      <w:szCs w:val="24"/>
      <w:lang w:val="en-US" w:eastAsia="en-US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4">
    <w:name w:val="WW8Num34z4"/>
    <w:rPr>
      <w:rFonts w:ascii="Courier New" w:hAnsi="Courier New" w:cs="Trebuchet MS" w:hint="default"/>
    </w:rPr>
  </w:style>
  <w:style w:type="character" w:customStyle="1" w:styleId="WW8Num35z0">
    <w:name w:val="WW8Num35z0"/>
    <w:rPr>
      <w:rFonts w:ascii="Symbol" w:hAnsi="Symbol" w:cs="Symbol" w:hint="default"/>
      <w:color w:val="323232"/>
      <w:sz w:val="24"/>
      <w:szCs w:val="24"/>
      <w:lang w:val="en-US" w:eastAsia="en-US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uiPriority w:val="99"/>
    <w:rPr>
      <w:sz w:val="24"/>
      <w:szCs w:val="24"/>
      <w:lang w:val="en-GB" w:bidi="ar-SA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skypec2ctextspan">
    <w:name w:val="skype_c2c_text_span"/>
    <w:basedOn w:val="DefaultParagraphFont"/>
  </w:style>
  <w:style w:type="character" w:customStyle="1" w:styleId="conftext">
    <w:name w:val="conftext"/>
    <w:basedOn w:val="DefaultParagraphFont"/>
  </w:style>
  <w:style w:type="character" w:customStyle="1" w:styleId="TextBodyChar">
    <w:name w:val="Text: Body Char"/>
    <w:rPr>
      <w:rFonts w:ascii="Tahoma" w:hAnsi="Tahoma" w:cs="Tahoma"/>
      <w:lang w:val="en-GB"/>
    </w:rPr>
  </w:style>
  <w:style w:type="character" w:customStyle="1" w:styleId="creator">
    <w:name w:val="creator"/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pPr>
      <w:overflowPunct w:val="0"/>
      <w:textAlignment w:val="baseline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Palatino Linotype" w:hAnsi="Palatino Linotype" w:cs="Palatino Linotype"/>
      <w:color w:val="000000"/>
      <w:sz w:val="24"/>
      <w:szCs w:val="24"/>
      <w:lang w:eastAsia="zh-CN"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TextBody">
    <w:name w:val="Text: Body"/>
    <w:basedOn w:val="Normal"/>
    <w:pPr>
      <w:spacing w:before="240"/>
      <w:ind w:left="851"/>
      <w:jc w:val="both"/>
    </w:pPr>
    <w:rPr>
      <w:rFonts w:ascii="Tahoma" w:hAnsi="Tahoma" w:cs="Tahoma"/>
    </w:rPr>
  </w:style>
  <w:style w:type="paragraph" w:customStyle="1" w:styleId="bodytext0">
    <w:name w:val="bodytext"/>
    <w:basedOn w:val="Normal"/>
    <w:pPr>
      <w:spacing w:before="280" w:after="280"/>
    </w:pPr>
    <w:rPr>
      <w:lang w:val="en-ZA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en-ZA"/>
    </w:rPr>
  </w:style>
  <w:style w:type="paragraph" w:customStyle="1" w:styleId="FrameContents">
    <w:name w:val="Frame Contents"/>
    <w:basedOn w:val="Normal"/>
  </w:style>
  <w:style w:type="character" w:customStyle="1" w:styleId="Heading1Char">
    <w:name w:val="Heading 1 Char"/>
    <w:link w:val="Heading1"/>
    <w:uiPriority w:val="9"/>
    <w:rsid w:val="00AD6807"/>
    <w:rPr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6834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dyChar0">
    <w:name w:val="Text body Char"/>
    <w:link w:val="Textbody0"/>
    <w:locked/>
    <w:rsid w:val="00DF38A4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Textbody0">
    <w:name w:val="Text body"/>
    <w:basedOn w:val="Normal"/>
    <w:link w:val="TextbodyChar0"/>
    <w:rsid w:val="00DF38A4"/>
    <w:pPr>
      <w:spacing w:after="140" w:line="288" w:lineRule="auto"/>
    </w:pPr>
    <w:rPr>
      <w:rFonts w:ascii="Liberation Serif" w:eastAsia="Noto Sans CJK SC Regular" w:hAnsi="Liberation Serif" w:cs="FreeSans"/>
      <w:kern w:val="2"/>
      <w:lang w:bidi="hi-IN"/>
    </w:rPr>
  </w:style>
  <w:style w:type="character" w:customStyle="1" w:styleId="Heading2Char">
    <w:name w:val="Heading 2 Char"/>
    <w:link w:val="Heading2"/>
    <w:uiPriority w:val="9"/>
    <w:semiHidden/>
    <w:rsid w:val="00CC12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il">
    <w:name w:val="il"/>
    <w:rsid w:val="001A15FF"/>
  </w:style>
  <w:style w:type="character" w:styleId="UnresolvedMention">
    <w:name w:val="Unresolved Mention"/>
    <w:uiPriority w:val="99"/>
    <w:semiHidden/>
    <w:unhideWhenUsed/>
    <w:rsid w:val="00AD5D03"/>
    <w:rPr>
      <w:color w:val="605E5C"/>
      <w:shd w:val="clear" w:color="auto" w:fill="E1DFDD"/>
    </w:rPr>
  </w:style>
  <w:style w:type="character" w:customStyle="1" w:styleId="text">
    <w:name w:val="text"/>
    <w:rsid w:val="00AD6439"/>
  </w:style>
  <w:style w:type="character" w:customStyle="1" w:styleId="author-ref">
    <w:name w:val="author-ref"/>
    <w:rsid w:val="00AD6439"/>
  </w:style>
  <w:style w:type="paragraph" w:styleId="BalloonText">
    <w:name w:val="Balloon Text"/>
    <w:basedOn w:val="Normal"/>
    <w:link w:val="BalloonTextChar"/>
    <w:uiPriority w:val="99"/>
    <w:semiHidden/>
    <w:unhideWhenUsed/>
    <w:rsid w:val="000F4B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4BBF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0F4BBF"/>
    <w:pPr>
      <w:spacing w:after="160"/>
    </w:pPr>
    <w:rPr>
      <w:rFonts w:ascii="Calibri" w:eastAsia="Calibri" w:hAnsi="Calibri" w:cs="Calibri"/>
      <w:noProof/>
      <w:sz w:val="20"/>
      <w:szCs w:val="20"/>
      <w:lang w:val="en-US" w:eastAsia="en-US"/>
    </w:rPr>
  </w:style>
  <w:style w:type="character" w:customStyle="1" w:styleId="EndNoteBibliographyChar">
    <w:name w:val="EndNote Bibliography Char"/>
    <w:link w:val="EndNoteBibliography"/>
    <w:rsid w:val="000F4BBF"/>
    <w:rPr>
      <w:rFonts w:ascii="Calibri" w:eastAsia="Calibri" w:hAnsi="Calibri" w:cs="Calibri"/>
      <w:noProof/>
      <w:lang w:val="en-US" w:eastAsia="en-US"/>
    </w:rPr>
  </w:style>
  <w:style w:type="character" w:customStyle="1" w:styleId="xcontentpasted1">
    <w:name w:val="x_contentpasted1"/>
    <w:basedOn w:val="DefaultParagraphFont"/>
    <w:rsid w:val="006077A0"/>
  </w:style>
  <w:style w:type="character" w:customStyle="1" w:styleId="normaltextrun">
    <w:name w:val="normaltextrun"/>
    <w:basedOn w:val="DefaultParagraphFont"/>
    <w:rsid w:val="00754419"/>
  </w:style>
  <w:style w:type="paragraph" w:styleId="Header">
    <w:name w:val="header"/>
    <w:basedOn w:val="Normal"/>
    <w:link w:val="HeaderChar"/>
    <w:uiPriority w:val="99"/>
    <w:unhideWhenUsed/>
    <w:rsid w:val="00471D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1D10"/>
    <w:rPr>
      <w:sz w:val="24"/>
      <w:szCs w:val="24"/>
      <w:lang w:val="en-ZW" w:eastAsia="en-ZW"/>
    </w:rPr>
  </w:style>
  <w:style w:type="character" w:styleId="FollowedHyperlink">
    <w:name w:val="FollowedHyperlink"/>
    <w:uiPriority w:val="99"/>
    <w:semiHidden/>
    <w:unhideWhenUsed/>
    <w:rsid w:val="005A0CAD"/>
    <w:rPr>
      <w:color w:val="954F72"/>
      <w:u w:val="single"/>
    </w:rPr>
  </w:style>
  <w:style w:type="paragraph" w:customStyle="1" w:styleId="ds-markdown-paragraph">
    <w:name w:val="ds-markdown-paragraph"/>
    <w:basedOn w:val="Normal"/>
    <w:rsid w:val="00B01F5B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2F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axmarumbwa/geostat_agro_-monitor" TargetMode="External"/><Relationship Id="rId13" Type="http://schemas.openxmlformats.org/officeDocument/2006/relationships/hyperlink" Target="https://udemy-certificate.s3.amazonaws.com/image/UC-10f221d4-e000-4c97-b992-3e8a930c1e1b.jpg" TargetMode="External"/><Relationship Id="rId18" Type="http://schemas.openxmlformats.org/officeDocument/2006/relationships/hyperlink" Target="https://udemy-certificate.s3.amazonaws.com/image/UC-d2940aa2-7c1f-42f2-b037-a8805c09d55d.jpg" TargetMode="External"/><Relationship Id="rId26" Type="http://schemas.openxmlformats.org/officeDocument/2006/relationships/hyperlink" Target="https://udemy-certificate.s3.amazonaws.com/image/UC-61088639-ea23-40b5-8c2b-8d0a4373ddf7.jpg" TargetMode="External"/><Relationship Id="rId39" Type="http://schemas.openxmlformats.org/officeDocument/2006/relationships/hyperlink" Target="https://udemy-certificate.s3.amazonaws.com/image/UC-f91f264c-0d70-4034-8e85-b54ef330251e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udemy-certificate.s3.amazonaws.com/image/UC-09912c53-48e9-4d0d-bc77-1368b5ed1158.jpg" TargetMode="External"/><Relationship Id="rId34" Type="http://schemas.openxmlformats.org/officeDocument/2006/relationships/hyperlink" Target="https://www.udemy.com/certificate/UC-0ad01c5f-312f-4106-ac72-553bedcf4f42" TargetMode="External"/><Relationship Id="rId42" Type="http://schemas.openxmlformats.org/officeDocument/2006/relationships/hyperlink" Target="https://www.linkedin.com/comm/in/birgitta-seveborg-farrington-98b96511?trk=eml-msg_digest-body-view_profile&amp;midToken=AQFYkP7FCJpxKA&amp;trkEmail=eml-email_type_messaging_digest-null-4-null-null-1n2eof%7Ejsiylmop%7E6-null-neptune%2Fprofile%7Evanity%2Eview&amp;lipi=urn%3Ali%3Apage%3Aemail_email_type_messaging_digest%3BqYN41TmpSpet1egpmwQOFQ%3D%3D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demy-certificate.s3.amazonaws.com/image/UC-a0dc4cfc-291d-4e61-9f56-57dd30252255.jpg" TargetMode="External"/><Relationship Id="rId17" Type="http://schemas.openxmlformats.org/officeDocument/2006/relationships/hyperlink" Target="https://www.udemy.com/certificate/UC-02557bd1-7bdf-4b5f-aa46-d7cfd86fc137" TargetMode="External"/><Relationship Id="rId25" Type="http://schemas.openxmlformats.org/officeDocument/2006/relationships/hyperlink" Target="https://udemy-certificate.s3.amazonaws.com/image/UC-a0e5bb40-435b-4f58-8b15-baf138b3df6d.jpg" TargetMode="External"/><Relationship Id="rId33" Type="http://schemas.openxmlformats.org/officeDocument/2006/relationships/hyperlink" Target="https://www.udemy.com/certificate/UC-4c7b7654-d670-4f93-a8c9-213dcffb4568" TargetMode="External"/><Relationship Id="rId38" Type="http://schemas.openxmlformats.org/officeDocument/2006/relationships/hyperlink" Target="https://udemy-certificate.s3.amazonaws.com/image/UC-7d20056c-678c-46a8-9bc1-8ea577a4b4e3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demy.com/certificate/UC-2bb4c415-9ead-4c8f-bfaf-4b69f4dcdb79/" TargetMode="External"/><Relationship Id="rId20" Type="http://schemas.openxmlformats.org/officeDocument/2006/relationships/hyperlink" Target="https://udemy-certificate.s3.amazonaws.com/image/UC-8c3e6b07-0950-43fc-b03b-f7979aabff72.jpg" TargetMode="External"/><Relationship Id="rId29" Type="http://schemas.openxmlformats.org/officeDocument/2006/relationships/hyperlink" Target="https://udemy-certificate.s3.amazonaws.com/image/UC-78c66026-5027-4f9a-bf74-612e81357c9e.jpg" TargetMode="External"/><Relationship Id="rId41" Type="http://schemas.openxmlformats.org/officeDocument/2006/relationships/hyperlink" Target="mailto:benardonzim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U1ZyPwwud9qsB65kiPagGyzGN-Zdgh-s/edit?usp=sharing&amp;ouid=114252418308470895318&amp;rtpof=true&amp;sd=true" TargetMode="External"/><Relationship Id="rId24" Type="http://schemas.openxmlformats.org/officeDocument/2006/relationships/hyperlink" Target="https://udemy-certificate.s3.amazonaws.com/image/UC-82133d64-a473-4a70-84b2-d06598abb508.jpg" TargetMode="External"/><Relationship Id="rId32" Type="http://schemas.openxmlformats.org/officeDocument/2006/relationships/hyperlink" Target="https://www.udemy.com/certificate/UC-bbf25e3c-2f2f-4d67-8b47-4847b41964dc/" TargetMode="External"/><Relationship Id="rId37" Type="http://schemas.openxmlformats.org/officeDocument/2006/relationships/hyperlink" Target="https://www.coursera.org/account/accomplishments/records/VALY9M3M5KXS" TargetMode="External"/><Relationship Id="rId40" Type="http://schemas.openxmlformats.org/officeDocument/2006/relationships/hyperlink" Target="https://www.researchgate.net/profile/Farai-Marumbwa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demy-certificate.s3.amazonaws.com/image/UC-c494ce36-74f8-49bd-a260-7d64c1356afa.jpg" TargetMode="External"/><Relationship Id="rId23" Type="http://schemas.openxmlformats.org/officeDocument/2006/relationships/hyperlink" Target="https://udemy-certificate.s3.amazonaws.com/image/UC-ad2603ec-ee87-4bb8-893f-d7f00a3cac03.jpg" TargetMode="External"/><Relationship Id="rId28" Type="http://schemas.openxmlformats.org/officeDocument/2006/relationships/hyperlink" Target="https://udemy-certificate.s3.amazonaws.com/image/UC-ceff5d64-3c48-482c-963a-32be0daf2887.jpg" TargetMode="External"/><Relationship Id="rId36" Type="http://schemas.openxmlformats.org/officeDocument/2006/relationships/hyperlink" Target="https://www.coursera.org/account/accomplishments/verify/CZS3KFYL78P8" TargetMode="External"/><Relationship Id="rId10" Type="http://schemas.openxmlformats.org/officeDocument/2006/relationships/hyperlink" Target="https://github.com/maxmarumbwa/Combined-Disaster-Conflict-Dashboard.git" TargetMode="External"/><Relationship Id="rId19" Type="http://schemas.openxmlformats.org/officeDocument/2006/relationships/hyperlink" Target="https://udemy-certificate.s3.amazonaws.com/image/UC-9b6c4b02-664f-4d41-bb90-73b4d80569e1.jpg" TargetMode="External"/><Relationship Id="rId31" Type="http://schemas.openxmlformats.org/officeDocument/2006/relationships/hyperlink" Target="https://my-certificates.com/certificates/680d1bf049a446ca54e35eb8" TargetMode="External"/><Relationship Id="rId44" Type="http://schemas.openxmlformats.org/officeDocument/2006/relationships/hyperlink" Target="mailto:geert.borstla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U1ZyPwwud9qsB65kiPagGyzGN-Zdgh-s/edit?usp=sharing&amp;ouid=114252418308470895318&amp;rtpof=true&amp;sd=true" TargetMode="External"/><Relationship Id="rId14" Type="http://schemas.openxmlformats.org/officeDocument/2006/relationships/hyperlink" Target="https://udemy-certificate.s3.amazonaws.com/image/UC-ffc45567-f402-445a-97ce-c46af6f003e2.jpg" TargetMode="External"/><Relationship Id="rId22" Type="http://schemas.openxmlformats.org/officeDocument/2006/relationships/hyperlink" Target="https://udemy-certificate.s3.amazonaws.com/image/UC-960369ca-77f8-49fe-8138-325bb5018510.jpg" TargetMode="External"/><Relationship Id="rId27" Type="http://schemas.openxmlformats.org/officeDocument/2006/relationships/hyperlink" Target="https://my-certificates.com/certificates/681faca4ee523012ef8b9d49" TargetMode="External"/><Relationship Id="rId30" Type="http://schemas.openxmlformats.org/officeDocument/2006/relationships/hyperlink" Target="https://my-certificates.com/certificates/68420438c1da850c1a9ffe8f" TargetMode="External"/><Relationship Id="rId35" Type="http://schemas.openxmlformats.org/officeDocument/2006/relationships/hyperlink" Target="https://www.udemy.com/certificate/UC-16a89c8c-2601-4fc5-a6a6-a150a99e17dd" TargetMode="External"/><Relationship Id="rId43" Type="http://schemas.openxmlformats.org/officeDocument/2006/relationships/hyperlink" Target="mailto:birgitta.farring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24E6-F898-4737-93B5-9C629170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6692</TotalTime>
  <Pages>5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17858</CharactersWithSpaces>
  <SharedDoc>false</SharedDoc>
  <HLinks>
    <vt:vector size="132" baseType="variant">
      <vt:variant>
        <vt:i4>1310842</vt:i4>
      </vt:variant>
      <vt:variant>
        <vt:i4>63</vt:i4>
      </vt:variant>
      <vt:variant>
        <vt:i4>0</vt:i4>
      </vt:variant>
      <vt:variant>
        <vt:i4>5</vt:i4>
      </vt:variant>
      <vt:variant>
        <vt:lpwstr>mailto:geert.borstlap@gmail.com</vt:lpwstr>
      </vt:variant>
      <vt:variant>
        <vt:lpwstr/>
      </vt:variant>
      <vt:variant>
        <vt:i4>4325409</vt:i4>
      </vt:variant>
      <vt:variant>
        <vt:i4>60</vt:i4>
      </vt:variant>
      <vt:variant>
        <vt:i4>0</vt:i4>
      </vt:variant>
      <vt:variant>
        <vt:i4>5</vt:i4>
      </vt:variant>
      <vt:variant>
        <vt:lpwstr>mailto:birgitta.farrington@gmail.com</vt:lpwstr>
      </vt:variant>
      <vt:variant>
        <vt:lpwstr/>
      </vt:variant>
      <vt:variant>
        <vt:i4>1572981</vt:i4>
      </vt:variant>
      <vt:variant>
        <vt:i4>57</vt:i4>
      </vt:variant>
      <vt:variant>
        <vt:i4>0</vt:i4>
      </vt:variant>
      <vt:variant>
        <vt:i4>5</vt:i4>
      </vt:variant>
      <vt:variant>
        <vt:lpwstr>https://www.linkedin.com/comm/in/birgitta-seveborg-farrington-98b96511?trk=eml-msg_digest-body-view_profile&amp;midToken=AQFYkP7FCJpxKA&amp;trkEmail=eml-email_type_messaging_digest-null-4-null-null-1n2eof%7Ejsiylmop%7E6-null-neptune%2Fprofile%7Evanity%2Eview&amp;lipi=urn%3Ali%3Apage%3Aemail_email_type_messaging_digest%3BqYN41TmpSpet1egpmwQOFQ%3D%3D</vt:lpwstr>
      </vt:variant>
      <vt:variant>
        <vt:lpwstr/>
      </vt:variant>
      <vt:variant>
        <vt:i4>6357061</vt:i4>
      </vt:variant>
      <vt:variant>
        <vt:i4>54</vt:i4>
      </vt:variant>
      <vt:variant>
        <vt:i4>0</vt:i4>
      </vt:variant>
      <vt:variant>
        <vt:i4>5</vt:i4>
      </vt:variant>
      <vt:variant>
        <vt:lpwstr>mailto:benardonzima@gmail.com</vt:lpwstr>
      </vt:variant>
      <vt:variant>
        <vt:lpwstr/>
      </vt:variant>
      <vt:variant>
        <vt:i4>2621546</vt:i4>
      </vt:variant>
      <vt:variant>
        <vt:i4>51</vt:i4>
      </vt:variant>
      <vt:variant>
        <vt:i4>0</vt:i4>
      </vt:variant>
      <vt:variant>
        <vt:i4>5</vt:i4>
      </vt:variant>
      <vt:variant>
        <vt:lpwstr>https://www.undrr.org/media/88718/download</vt:lpwstr>
      </vt:variant>
      <vt:variant>
        <vt:lpwstr/>
      </vt:variant>
      <vt:variant>
        <vt:i4>2555960</vt:i4>
      </vt:variant>
      <vt:variant>
        <vt:i4>48</vt:i4>
      </vt:variant>
      <vt:variant>
        <vt:i4>0</vt:i4>
      </vt:variant>
      <vt:variant>
        <vt:i4>5</vt:i4>
      </vt:variant>
      <vt:variant>
        <vt:lpwstr>https://www.researchgate.net/profile/Farai-Marumbwa</vt:lpwstr>
      </vt:variant>
      <vt:variant>
        <vt:lpwstr/>
      </vt:variant>
      <vt:variant>
        <vt:i4>4128890</vt:i4>
      </vt:variant>
      <vt:variant>
        <vt:i4>45</vt:i4>
      </vt:variant>
      <vt:variant>
        <vt:i4>0</vt:i4>
      </vt:variant>
      <vt:variant>
        <vt:i4>5</vt:i4>
      </vt:variant>
      <vt:variant>
        <vt:lpwstr>https://agora.unicef.org/mod/certificate/view.php?id=221268&amp;action=get</vt:lpwstr>
      </vt:variant>
      <vt:variant>
        <vt:lpwstr/>
      </vt:variant>
      <vt:variant>
        <vt:i4>3997818</vt:i4>
      </vt:variant>
      <vt:variant>
        <vt:i4>42</vt:i4>
      </vt:variant>
      <vt:variant>
        <vt:i4>0</vt:i4>
      </vt:variant>
      <vt:variant>
        <vt:i4>5</vt:i4>
      </vt:variant>
      <vt:variant>
        <vt:lpwstr>https://agora.unicef.org/mod/certificate/view.php?id=206830&amp;action=get</vt:lpwstr>
      </vt:variant>
      <vt:variant>
        <vt:lpwstr/>
      </vt:variant>
      <vt:variant>
        <vt:i4>3670131</vt:i4>
      </vt:variant>
      <vt:variant>
        <vt:i4>39</vt:i4>
      </vt:variant>
      <vt:variant>
        <vt:i4>0</vt:i4>
      </vt:variant>
      <vt:variant>
        <vt:i4>5</vt:i4>
      </vt:variant>
      <vt:variant>
        <vt:lpwstr>https://agora.unicef.org/mod/certificate/view.php?id=207071&amp;action=get</vt:lpwstr>
      </vt:variant>
      <vt:variant>
        <vt:lpwstr/>
      </vt:variant>
      <vt:variant>
        <vt:i4>1507352</vt:i4>
      </vt:variant>
      <vt:variant>
        <vt:i4>36</vt:i4>
      </vt:variant>
      <vt:variant>
        <vt:i4>0</vt:i4>
      </vt:variant>
      <vt:variant>
        <vt:i4>5</vt:i4>
      </vt:variant>
      <vt:variant>
        <vt:lpwstr>https://www.coursera.org/account/accomplishments/records/VALY9M3M5KXS</vt:lpwstr>
      </vt:variant>
      <vt:variant>
        <vt:lpwstr/>
      </vt:variant>
      <vt:variant>
        <vt:i4>983056</vt:i4>
      </vt:variant>
      <vt:variant>
        <vt:i4>33</vt:i4>
      </vt:variant>
      <vt:variant>
        <vt:i4>0</vt:i4>
      </vt:variant>
      <vt:variant>
        <vt:i4>5</vt:i4>
      </vt:variant>
      <vt:variant>
        <vt:lpwstr>https://www.coursera.org/account/accomplishments/records/CZS3KFYL78P8</vt:lpwstr>
      </vt:variant>
      <vt:variant>
        <vt:lpwstr/>
      </vt:variant>
      <vt:variant>
        <vt:i4>2031693</vt:i4>
      </vt:variant>
      <vt:variant>
        <vt:i4>30</vt:i4>
      </vt:variant>
      <vt:variant>
        <vt:i4>0</vt:i4>
      </vt:variant>
      <vt:variant>
        <vt:i4>5</vt:i4>
      </vt:variant>
      <vt:variant>
        <vt:lpwstr>https://www.coursera.org/account/accomplishments/records/MMS45BUHMUFM</vt:lpwstr>
      </vt:variant>
      <vt:variant>
        <vt:lpwstr/>
      </vt:variant>
      <vt:variant>
        <vt:i4>7798885</vt:i4>
      </vt:variant>
      <vt:variant>
        <vt:i4>27</vt:i4>
      </vt:variant>
      <vt:variant>
        <vt:i4>0</vt:i4>
      </vt:variant>
      <vt:variant>
        <vt:i4>5</vt:i4>
      </vt:variant>
      <vt:variant>
        <vt:lpwstr>https://www.udemy.com/certificate/UC-09912c53-48e9-4d0d-bc77-1368b5ed1158/</vt:lpwstr>
      </vt:variant>
      <vt:variant>
        <vt:lpwstr/>
      </vt:variant>
      <vt:variant>
        <vt:i4>7929952</vt:i4>
      </vt:variant>
      <vt:variant>
        <vt:i4>24</vt:i4>
      </vt:variant>
      <vt:variant>
        <vt:i4>0</vt:i4>
      </vt:variant>
      <vt:variant>
        <vt:i4>5</vt:i4>
      </vt:variant>
      <vt:variant>
        <vt:lpwstr>https://www.udemy.com/certificate/UC-960369ca-77f8-49fe-8138-325bb5018510/</vt:lpwstr>
      </vt:variant>
      <vt:variant>
        <vt:lpwstr/>
      </vt:variant>
      <vt:variant>
        <vt:i4>2949173</vt:i4>
      </vt:variant>
      <vt:variant>
        <vt:i4>21</vt:i4>
      </vt:variant>
      <vt:variant>
        <vt:i4>0</vt:i4>
      </vt:variant>
      <vt:variant>
        <vt:i4>5</vt:i4>
      </vt:variant>
      <vt:variant>
        <vt:lpwstr>https://www.udemy.com/certificate/UC-02557bd1-7bdf-4b5f-aa46-d7cfd86fc137/</vt:lpwstr>
      </vt:variant>
      <vt:variant>
        <vt:lpwstr/>
      </vt:variant>
      <vt:variant>
        <vt:i4>2162737</vt:i4>
      </vt:variant>
      <vt:variant>
        <vt:i4>18</vt:i4>
      </vt:variant>
      <vt:variant>
        <vt:i4>0</vt:i4>
      </vt:variant>
      <vt:variant>
        <vt:i4>5</vt:i4>
      </vt:variant>
      <vt:variant>
        <vt:lpwstr>https://www.udemy.com/certificate/UC-4c7b7654-d670-4f93-a8c9-213dcffb4568/</vt:lpwstr>
      </vt:variant>
      <vt:variant>
        <vt:lpwstr/>
      </vt:variant>
      <vt:variant>
        <vt:i4>5636118</vt:i4>
      </vt:variant>
      <vt:variant>
        <vt:i4>15</vt:i4>
      </vt:variant>
      <vt:variant>
        <vt:i4>0</vt:i4>
      </vt:variant>
      <vt:variant>
        <vt:i4>5</vt:i4>
      </vt:variant>
      <vt:variant>
        <vt:lpwstr>https://www.udemy.com/certificate/UC-bbf25e3c-2f2f-4d67-8b47-4847b41964dc/ .</vt:lpwstr>
      </vt:variant>
      <vt:variant>
        <vt:lpwstr/>
      </vt:variant>
      <vt:variant>
        <vt:i4>7340084</vt:i4>
      </vt:variant>
      <vt:variant>
        <vt:i4>12</vt:i4>
      </vt:variant>
      <vt:variant>
        <vt:i4>0</vt:i4>
      </vt:variant>
      <vt:variant>
        <vt:i4>5</vt:i4>
      </vt:variant>
      <vt:variant>
        <vt:lpwstr>https://www.udemy.com/certificate/UC-2bb4c415-9ead-4c8f-bfaf-4b69f4dcdb79/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https://www.udemy.com/certificate/UC-16a89c8c-2601-4fc5-a6a6-a150a99e17dd</vt:lpwstr>
      </vt:variant>
      <vt:variant>
        <vt:lpwstr/>
      </vt:variant>
      <vt:variant>
        <vt:i4>5308509</vt:i4>
      </vt:variant>
      <vt:variant>
        <vt:i4>6</vt:i4>
      </vt:variant>
      <vt:variant>
        <vt:i4>0</vt:i4>
      </vt:variant>
      <vt:variant>
        <vt:i4>5</vt:i4>
      </vt:variant>
      <vt:variant>
        <vt:lpwstr>https://www.udemy.com/certificate/UC-0ad01c5f-312f-4106-ac72-553bedcf4f42</vt:lpwstr>
      </vt:variant>
      <vt:variant>
        <vt:lpwstr/>
      </vt:variant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https://52north.org/files/earth-observation/userguides/mesa-sadc/MESA_SADC_Toolbox_Manual_v1.pdf</vt:lpwstr>
      </vt:variant>
      <vt:variant>
        <vt:lpwstr/>
      </vt:variant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https://geosight.unicef.org/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Marumbwa</dc:creator>
  <cp:keywords/>
  <dc:description/>
  <cp:lastModifiedBy>Farai Marumbwa</cp:lastModifiedBy>
  <cp:revision>7</cp:revision>
  <cp:lastPrinted>2025-11-19T11:20:00Z</cp:lastPrinted>
  <dcterms:created xsi:type="dcterms:W3CDTF">2026-04-27T18:13:00Z</dcterms:created>
  <dcterms:modified xsi:type="dcterms:W3CDTF">2026-05-02T11:09:00Z</dcterms:modified>
</cp:coreProperties>
</file>